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f7"/>
        <w:tblpPr w:leftFromText="180" w:rightFromText="180" w:vertAnchor="text" w:horzAnchor="page" w:tblpX="8569" w:tblpY="-448"/>
        <w:tblOverlap w:val="never"/>
        <w:tblW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B233C4" w14:paraId="5088EC6C" w14:textId="77777777" w:rsidTr="00B233C4">
        <w:trPr>
          <w:trHeight w:val="883"/>
        </w:trPr>
        <w:tc>
          <w:tcPr>
            <w:tcW w:w="2802" w:type="dxa"/>
            <w:vAlign w:val="center"/>
          </w:tcPr>
          <w:p w14:paraId="115DA4D3" w14:textId="77777777" w:rsidR="00B233C4" w:rsidRPr="00AB2328" w:rsidRDefault="00B233C4" w:rsidP="00B233C4">
            <w:pPr>
              <w:suppressAutoHyphens w:val="0"/>
              <w:spacing w:line="276" w:lineRule="auto"/>
              <w:ind w:right="84"/>
              <w:rPr>
                <w:rFonts w:ascii="PT Astra Serif" w:hAnsi="PT Astra Serif"/>
                <w:sz w:val="26"/>
                <w:szCs w:val="20"/>
                <w:lang w:eastAsia="en-US"/>
              </w:rPr>
            </w:pPr>
            <w:r>
              <w:rPr>
                <w:rFonts w:ascii="PT Astra Serif" w:hAnsi="PT Astra Serif"/>
                <w:sz w:val="28"/>
                <w:szCs w:val="20"/>
                <w:lang w:eastAsia="en-US"/>
              </w:rPr>
              <w:t>П</w:t>
            </w:r>
            <w:r w:rsidRPr="00115888">
              <w:rPr>
                <w:rFonts w:ascii="PT Astra Serif" w:hAnsi="PT Astra Serif"/>
                <w:sz w:val="28"/>
                <w:szCs w:val="20"/>
                <w:lang w:eastAsia="en-US"/>
              </w:rPr>
              <w:t xml:space="preserve">роект «В регистр»     </w:t>
            </w:r>
          </w:p>
        </w:tc>
      </w:tr>
    </w:tbl>
    <w:p w14:paraId="7ACED3BC" w14:textId="77777777" w:rsidR="00496F03" w:rsidRPr="00496F03" w:rsidRDefault="00496F03" w:rsidP="00115888">
      <w:pPr>
        <w:suppressAutoHyphens w:val="0"/>
        <w:ind w:right="-284"/>
        <w:rPr>
          <w:rFonts w:ascii="PT Astra Serif" w:hAnsi="PT Astra Serif"/>
          <w:sz w:val="26"/>
          <w:szCs w:val="20"/>
          <w:lang w:eastAsia="en-US"/>
        </w:rPr>
      </w:pPr>
      <w:r w:rsidRPr="00496F03">
        <w:rPr>
          <w:rFonts w:ascii="PT Astra Serif" w:hAnsi="PT Astra Serif"/>
          <w:noProof/>
          <w:sz w:val="26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29391CD" wp14:editId="2AE0D347">
            <wp:simplePos x="0" y="0"/>
            <wp:positionH relativeFrom="column">
              <wp:posOffset>2693035</wp:posOffset>
            </wp:positionH>
            <wp:positionV relativeFrom="paragraph">
              <wp:posOffset>38100</wp:posOffset>
            </wp:positionV>
            <wp:extent cx="581025" cy="7239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7B3A">
        <w:rPr>
          <w:rFonts w:ascii="PT Astra Serif" w:hAnsi="PT Astra Serif"/>
          <w:sz w:val="26"/>
          <w:szCs w:val="20"/>
          <w:lang w:eastAsia="en-US"/>
        </w:rPr>
        <w:br w:type="textWrapping" w:clear="all"/>
      </w:r>
    </w:p>
    <w:p w14:paraId="6B9DBC58" w14:textId="77777777" w:rsidR="00496F03" w:rsidRPr="00496F03" w:rsidRDefault="00496F03" w:rsidP="00496F03">
      <w:pPr>
        <w:suppressAutoHyphens w:val="0"/>
        <w:spacing w:line="276" w:lineRule="auto"/>
        <w:ind w:left="3600" w:right="-284" w:firstLine="720"/>
        <w:rPr>
          <w:rFonts w:ascii="PT Astra Serif" w:hAnsi="PT Astra Serif"/>
          <w:sz w:val="26"/>
          <w:szCs w:val="20"/>
          <w:lang w:eastAsia="en-US"/>
        </w:rPr>
      </w:pPr>
    </w:p>
    <w:p w14:paraId="1D4F6F49" w14:textId="77777777" w:rsidR="00496F03" w:rsidRPr="00496F03" w:rsidRDefault="00496F03" w:rsidP="00496F03">
      <w:pPr>
        <w:keepNext/>
        <w:ind w:left="1008" w:hanging="1008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496F03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14:paraId="0B6D0BFB" w14:textId="77777777" w:rsidR="00496F03" w:rsidRPr="00496F03" w:rsidRDefault="00496F03" w:rsidP="00496F03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en-US"/>
        </w:rPr>
      </w:pPr>
      <w:r w:rsidRPr="00496F03">
        <w:rPr>
          <w:rFonts w:ascii="PT Astra Serif" w:hAnsi="PT Astra Serif"/>
          <w:sz w:val="28"/>
          <w:szCs w:val="28"/>
          <w:lang w:eastAsia="en-US"/>
        </w:rPr>
        <w:t>Ханты-Мансийского автономного округа - Югры</w:t>
      </w:r>
    </w:p>
    <w:p w14:paraId="71714218" w14:textId="77777777" w:rsidR="00496F03" w:rsidRPr="00496F03" w:rsidRDefault="00496F03" w:rsidP="00496F03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14:paraId="21018F7A" w14:textId="57D45196" w:rsidR="00496F03" w:rsidRPr="00496F03" w:rsidRDefault="006902A0" w:rsidP="00496F03">
      <w:pPr>
        <w:keepNext/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lang w:eastAsia="en-US"/>
        </w:rPr>
      </w:pPr>
      <w:r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14:paraId="53E9FF6E" w14:textId="77777777" w:rsidR="00496F03" w:rsidRPr="00496F03" w:rsidRDefault="00496F03" w:rsidP="00496F03">
      <w:pPr>
        <w:suppressAutoHyphens w:val="0"/>
        <w:spacing w:line="276" w:lineRule="auto"/>
        <w:rPr>
          <w:rFonts w:ascii="PT Astra Serif" w:hAnsi="PT Astra Serif"/>
          <w:sz w:val="26"/>
          <w:szCs w:val="20"/>
          <w:lang w:eastAsia="en-US"/>
        </w:rPr>
      </w:pPr>
    </w:p>
    <w:p w14:paraId="35117AC6" w14:textId="77777777" w:rsidR="00496F03" w:rsidRDefault="00496F03" w:rsidP="00496F03">
      <w:pPr>
        <w:suppressAutoHyphens w:val="0"/>
        <w:spacing w:line="276" w:lineRule="auto"/>
        <w:rPr>
          <w:rFonts w:ascii="PT Astra Serif" w:hAnsi="PT Astra Serif"/>
          <w:sz w:val="16"/>
          <w:szCs w:val="16"/>
          <w:lang w:eastAsia="en-US"/>
        </w:rPr>
      </w:pPr>
    </w:p>
    <w:p w14:paraId="4340613F" w14:textId="7B1F5E6A" w:rsidR="006C15F6" w:rsidRPr="00496F03" w:rsidRDefault="006C15F6" w:rsidP="00496F03">
      <w:pPr>
        <w:suppressAutoHyphens w:val="0"/>
        <w:spacing w:line="276" w:lineRule="auto"/>
        <w:rPr>
          <w:rFonts w:ascii="PT Astra Serif" w:hAnsi="PT Astra Serif"/>
          <w:sz w:val="16"/>
          <w:szCs w:val="16"/>
          <w:lang w:eastAsia="en-US"/>
        </w:rPr>
      </w:pPr>
    </w:p>
    <w:tbl>
      <w:tblPr>
        <w:tblStyle w:val="62"/>
        <w:tblpPr w:leftFromText="180" w:rightFromText="180" w:vertAnchor="text" w:horzAnchor="margin" w:tblpY="-115"/>
        <w:tblOverlap w:val="never"/>
        <w:tblW w:w="957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0"/>
        <w:gridCol w:w="1957"/>
      </w:tblGrid>
      <w:tr w:rsidR="00BF7602" w:rsidRPr="00BF7602" w14:paraId="58D3E1AF" w14:textId="77777777" w:rsidTr="00190F5D">
        <w:trPr>
          <w:trHeight w:val="743"/>
        </w:trPr>
        <w:tc>
          <w:tcPr>
            <w:tcW w:w="7620" w:type="dxa"/>
            <w:hideMark/>
          </w:tcPr>
          <w:p w14:paraId="31B4A20D" w14:textId="77777777" w:rsidR="00BF7602" w:rsidRPr="00BF7602" w:rsidRDefault="00BF7602" w:rsidP="00BF7602">
            <w:pPr>
              <w:rPr>
                <w:rFonts w:ascii="PT Astra Serif" w:hAnsi="PT Astra Serif"/>
                <w:sz w:val="28"/>
              </w:rPr>
            </w:pPr>
            <w:proofErr w:type="gramStart"/>
            <w:r w:rsidRPr="00BF7602">
              <w:rPr>
                <w:rFonts w:ascii="PT Astra Serif" w:hAnsi="PT Astra Serif"/>
                <w:color w:val="D9D9D9"/>
                <w:sz w:val="28"/>
              </w:rPr>
              <w:t>от</w:t>
            </w:r>
            <w:proofErr w:type="gramEnd"/>
            <w:r w:rsidRPr="00BF7602">
              <w:rPr>
                <w:rFonts w:ascii="PT Astra Serif" w:hAnsi="PT Astra Serif"/>
                <w:color w:val="D9D9D9"/>
                <w:sz w:val="28"/>
              </w:rPr>
              <w:t xml:space="preserve"> [</w:t>
            </w:r>
            <w:proofErr w:type="gramStart"/>
            <w:r w:rsidRPr="00BF7602">
              <w:rPr>
                <w:rFonts w:ascii="PT Astra Serif" w:hAnsi="PT Astra Serif"/>
                <w:color w:val="D9D9D9"/>
                <w:sz w:val="28"/>
              </w:rPr>
              <w:t>Дата</w:t>
            </w:r>
            <w:proofErr w:type="gramEnd"/>
            <w:r w:rsidRPr="00BF7602">
              <w:rPr>
                <w:rFonts w:ascii="PT Astra Serif" w:hAnsi="PT Astra Serif"/>
                <w:color w:val="D9D9D9"/>
                <w:sz w:val="28"/>
              </w:rPr>
              <w:t xml:space="preserve"> документа]</w:t>
            </w:r>
          </w:p>
        </w:tc>
        <w:tc>
          <w:tcPr>
            <w:tcW w:w="1957" w:type="dxa"/>
          </w:tcPr>
          <w:p w14:paraId="79B9A6C9" w14:textId="77777777" w:rsidR="00BF7602" w:rsidRPr="00BF7602" w:rsidRDefault="00BF7602" w:rsidP="00BF7602">
            <w:pPr>
              <w:jc w:val="right"/>
              <w:rPr>
                <w:rFonts w:ascii="PT Astra Serif" w:hAnsi="PT Astra Serif"/>
                <w:color w:val="D9D9D9"/>
                <w:sz w:val="28"/>
              </w:rPr>
            </w:pPr>
            <w:r w:rsidRPr="00BF7602">
              <w:rPr>
                <w:rFonts w:ascii="PT Astra Serif" w:hAnsi="PT Astra Serif"/>
                <w:color w:val="D9D9D9"/>
                <w:sz w:val="28"/>
              </w:rPr>
              <w:t>№ [Номер документа]</w:t>
            </w:r>
          </w:p>
          <w:p w14:paraId="62405398" w14:textId="77777777" w:rsidR="00BF7602" w:rsidRPr="00BF7602" w:rsidRDefault="00BF7602" w:rsidP="00BF7602">
            <w:pPr>
              <w:ind w:left="705"/>
              <w:jc w:val="right"/>
              <w:rPr>
                <w:rFonts w:ascii="PT Astra Serif" w:hAnsi="PT Astra Serif"/>
                <w:sz w:val="28"/>
              </w:rPr>
            </w:pPr>
          </w:p>
        </w:tc>
      </w:tr>
    </w:tbl>
    <w:p w14:paraId="28F67023" w14:textId="021531B3" w:rsidR="006C15F6" w:rsidRDefault="006C15F6" w:rsidP="00236719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 w:rsidRPr="006C15F6">
        <w:rPr>
          <w:rFonts w:ascii="PT Astra Serif" w:hAnsi="PT Astra Serif"/>
          <w:sz w:val="28"/>
          <w:szCs w:val="28"/>
          <w:lang w:eastAsia="en-US"/>
        </w:rPr>
        <w:t>О внесении изменени</w:t>
      </w:r>
      <w:r w:rsidR="00B233C4">
        <w:rPr>
          <w:rFonts w:ascii="PT Astra Serif" w:hAnsi="PT Astra Serif"/>
          <w:sz w:val="28"/>
          <w:szCs w:val="28"/>
          <w:lang w:eastAsia="en-US"/>
        </w:rPr>
        <w:t>я</w:t>
      </w:r>
      <w:r w:rsidRPr="006C15F6">
        <w:rPr>
          <w:rFonts w:ascii="PT Astra Serif" w:hAnsi="PT Astra Serif"/>
          <w:sz w:val="28"/>
          <w:szCs w:val="28"/>
          <w:lang w:eastAsia="en-US"/>
        </w:rPr>
        <w:t xml:space="preserve"> в </w:t>
      </w:r>
      <w:r w:rsidRPr="006C15F6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>е</w:t>
      </w:r>
    </w:p>
    <w:p w14:paraId="60C38F83" w14:textId="77777777" w:rsidR="00B233C4" w:rsidRDefault="006C15F6" w:rsidP="00236719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 w:rsidRPr="006C15F6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14:paraId="09EEDD20" w14:textId="77777777" w:rsidR="00CD7427" w:rsidRDefault="006C15F6" w:rsidP="00CD7427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 w:rsidRPr="006C15F6">
        <w:rPr>
          <w:rFonts w:ascii="PT Astra Serif" w:hAnsi="PT Astra Serif"/>
          <w:sz w:val="28"/>
          <w:szCs w:val="28"/>
        </w:rPr>
        <w:t>от</w:t>
      </w:r>
      <w:r w:rsidR="00B233C4">
        <w:rPr>
          <w:rFonts w:ascii="PT Astra Serif" w:hAnsi="PT Astra Serif"/>
          <w:sz w:val="28"/>
          <w:szCs w:val="28"/>
        </w:rPr>
        <w:t xml:space="preserve"> </w:t>
      </w:r>
      <w:r w:rsidR="00CD7427">
        <w:rPr>
          <w:rFonts w:ascii="PT Astra Serif" w:hAnsi="PT Astra Serif"/>
          <w:sz w:val="28"/>
          <w:szCs w:val="28"/>
        </w:rPr>
        <w:t xml:space="preserve">13.10.2015 </w:t>
      </w:r>
      <w:r w:rsidRPr="006C15F6">
        <w:rPr>
          <w:rFonts w:ascii="PT Astra Serif" w:hAnsi="PT Astra Serif"/>
          <w:sz w:val="28"/>
          <w:szCs w:val="28"/>
        </w:rPr>
        <w:t xml:space="preserve"> № </w:t>
      </w:r>
      <w:r w:rsidR="00CD7427">
        <w:rPr>
          <w:rFonts w:ascii="PT Astra Serif" w:hAnsi="PT Astra Serif"/>
          <w:sz w:val="28"/>
          <w:szCs w:val="28"/>
        </w:rPr>
        <w:t>3142</w:t>
      </w:r>
      <w:r w:rsidRPr="006C15F6">
        <w:rPr>
          <w:rFonts w:ascii="PT Astra Serif" w:hAnsi="PT Astra Serif"/>
          <w:sz w:val="28"/>
          <w:szCs w:val="28"/>
        </w:rPr>
        <w:t xml:space="preserve"> «О</w:t>
      </w:r>
      <w:r w:rsidR="00CD7427">
        <w:rPr>
          <w:rFonts w:ascii="PT Astra Serif" w:hAnsi="PT Astra Serif"/>
          <w:sz w:val="28"/>
          <w:szCs w:val="28"/>
        </w:rPr>
        <w:t xml:space="preserve"> Порядке </w:t>
      </w:r>
    </w:p>
    <w:p w14:paraId="0C29C631" w14:textId="586A1690" w:rsidR="00CD7427" w:rsidRDefault="00CD7427" w:rsidP="00CD7427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командирования работников администрации</w:t>
      </w:r>
    </w:p>
    <w:p w14:paraId="33C3253E" w14:textId="327E6CEF" w:rsidR="006C15F6" w:rsidRPr="006C15F6" w:rsidRDefault="00CD7427" w:rsidP="00236719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города Югорска</w:t>
      </w:r>
      <w:r w:rsidR="00B233C4">
        <w:rPr>
          <w:rFonts w:ascii="PT Astra Serif" w:hAnsi="PT Astra Serif"/>
          <w:sz w:val="28"/>
          <w:szCs w:val="28"/>
        </w:rPr>
        <w:t>»</w:t>
      </w:r>
    </w:p>
    <w:p w14:paraId="0BA2727F" w14:textId="77777777" w:rsidR="006C15F6" w:rsidRPr="006C15F6" w:rsidRDefault="006C15F6" w:rsidP="00236719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  <w:lang w:eastAsia="en-US"/>
        </w:rPr>
      </w:pPr>
    </w:p>
    <w:p w14:paraId="720F3173" w14:textId="77777777" w:rsidR="006C15F6" w:rsidRDefault="006C15F6" w:rsidP="00236719">
      <w:pPr>
        <w:pStyle w:val="a4"/>
        <w:tabs>
          <w:tab w:val="left" w:pos="2968"/>
        </w:tabs>
        <w:jc w:val="left"/>
        <w:rPr>
          <w:rFonts w:ascii="PT Astra Serif" w:hAnsi="PT Astra Serif"/>
          <w:sz w:val="16"/>
          <w:szCs w:val="16"/>
          <w:lang w:eastAsia="en-US"/>
        </w:rPr>
      </w:pPr>
    </w:p>
    <w:p w14:paraId="4249E49D" w14:textId="3725C9F7" w:rsidR="00DA182D" w:rsidRPr="00134959" w:rsidRDefault="00204C4A" w:rsidP="00134959">
      <w:pPr>
        <w:pStyle w:val="ConsPlusNormal"/>
        <w:ind w:firstLine="709"/>
        <w:jc w:val="both"/>
        <w:rPr>
          <w:rFonts w:ascii="PT Astra Serif" w:hAnsi="PT Astra Serif"/>
        </w:rPr>
      </w:pPr>
      <w:r w:rsidRPr="00134959">
        <w:rPr>
          <w:rFonts w:ascii="PT Astra Serif" w:hAnsi="PT Astra Serif"/>
          <w:sz w:val="28"/>
          <w:szCs w:val="28"/>
        </w:rPr>
        <w:t xml:space="preserve">В </w:t>
      </w:r>
      <w:r w:rsidRPr="003600EA">
        <w:rPr>
          <w:rFonts w:ascii="PT Astra Serif" w:hAnsi="PT Astra Serif"/>
          <w:sz w:val="28"/>
          <w:szCs w:val="28"/>
        </w:rPr>
        <w:t>соответствии</w:t>
      </w:r>
      <w:r w:rsidR="00FD528A" w:rsidRPr="003600EA">
        <w:rPr>
          <w:rFonts w:ascii="PT Astra Serif" w:hAnsi="PT Astra Serif"/>
          <w:sz w:val="28"/>
          <w:szCs w:val="28"/>
        </w:rPr>
        <w:t xml:space="preserve"> с</w:t>
      </w:r>
      <w:r w:rsidR="00B233C4">
        <w:rPr>
          <w:rFonts w:ascii="PT Astra Serif" w:hAnsi="PT Astra Serif"/>
          <w:sz w:val="28"/>
          <w:szCs w:val="28"/>
        </w:rPr>
        <w:t xml:space="preserve"> </w:t>
      </w:r>
      <w:r w:rsidR="00FD528A" w:rsidRPr="003600EA">
        <w:rPr>
          <w:rFonts w:ascii="PT Astra Serif" w:hAnsi="PT Astra Serif"/>
          <w:sz w:val="28"/>
          <w:szCs w:val="28"/>
        </w:rPr>
        <w:t>Трудов</w:t>
      </w:r>
      <w:r w:rsidR="00B233C4">
        <w:rPr>
          <w:rFonts w:ascii="PT Astra Serif" w:hAnsi="PT Astra Serif"/>
          <w:sz w:val="28"/>
          <w:szCs w:val="28"/>
        </w:rPr>
        <w:t>ым</w:t>
      </w:r>
      <w:r w:rsidR="006C15F6">
        <w:rPr>
          <w:rFonts w:ascii="PT Astra Serif" w:hAnsi="PT Astra Serif"/>
          <w:sz w:val="28"/>
          <w:szCs w:val="28"/>
        </w:rPr>
        <w:t xml:space="preserve"> кодекс</w:t>
      </w:r>
      <w:r w:rsidR="00B233C4">
        <w:rPr>
          <w:rFonts w:ascii="PT Astra Serif" w:hAnsi="PT Astra Serif"/>
          <w:sz w:val="28"/>
          <w:szCs w:val="28"/>
        </w:rPr>
        <w:t>ом Российской Федерации, постановлением Правительства Российской Федерации от 27.11.2025 №</w:t>
      </w:r>
      <w:r w:rsidR="00CD7427">
        <w:rPr>
          <w:rFonts w:ascii="PT Astra Serif" w:hAnsi="PT Astra Serif"/>
          <w:sz w:val="28"/>
          <w:szCs w:val="28"/>
        </w:rPr>
        <w:t xml:space="preserve"> </w:t>
      </w:r>
      <w:r w:rsidR="00B233C4">
        <w:rPr>
          <w:rFonts w:ascii="PT Astra Serif" w:hAnsi="PT Astra Serif"/>
          <w:sz w:val="28"/>
          <w:szCs w:val="28"/>
        </w:rPr>
        <w:t>1912 «Об утверждении Правил предоставления гостиничных услуг и услуг иных средств размещения в Российской Федерации»:</w:t>
      </w:r>
    </w:p>
    <w:p w14:paraId="19476909" w14:textId="29E2DC5F" w:rsidR="00B07E23" w:rsidRDefault="00204C4A" w:rsidP="00204C4A">
      <w:pPr>
        <w:pStyle w:val="a4"/>
        <w:tabs>
          <w:tab w:val="left" w:pos="2968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6C15F6">
        <w:rPr>
          <w:rFonts w:ascii="PT Astra Serif" w:hAnsi="PT Astra Serif"/>
          <w:sz w:val="28"/>
          <w:szCs w:val="28"/>
        </w:rPr>
        <w:t>Внести в приложени</w:t>
      </w:r>
      <w:r w:rsidR="00B233C4">
        <w:rPr>
          <w:rFonts w:ascii="PT Astra Serif" w:hAnsi="PT Astra Serif"/>
          <w:sz w:val="28"/>
          <w:szCs w:val="28"/>
        </w:rPr>
        <w:t>е</w:t>
      </w:r>
      <w:r w:rsidR="006C15F6">
        <w:rPr>
          <w:rFonts w:ascii="PT Astra Serif" w:hAnsi="PT Astra Serif"/>
          <w:sz w:val="28"/>
          <w:szCs w:val="28"/>
        </w:rPr>
        <w:t xml:space="preserve"> к постановлению администрации города Югорска от </w:t>
      </w:r>
      <w:r w:rsidR="00CD7427">
        <w:rPr>
          <w:rFonts w:ascii="PT Astra Serif" w:hAnsi="PT Astra Serif"/>
          <w:sz w:val="28"/>
          <w:szCs w:val="28"/>
        </w:rPr>
        <w:t>13.10.2015</w:t>
      </w:r>
      <w:r w:rsidR="006C15F6">
        <w:rPr>
          <w:rFonts w:ascii="PT Astra Serif" w:hAnsi="PT Astra Serif"/>
          <w:sz w:val="28"/>
          <w:szCs w:val="28"/>
        </w:rPr>
        <w:t xml:space="preserve"> № </w:t>
      </w:r>
      <w:r w:rsidR="00CD7427">
        <w:rPr>
          <w:rFonts w:ascii="PT Astra Serif" w:hAnsi="PT Astra Serif"/>
          <w:sz w:val="28"/>
          <w:szCs w:val="28"/>
        </w:rPr>
        <w:t>3142 «О</w:t>
      </w:r>
      <w:r w:rsidR="006C15F6">
        <w:rPr>
          <w:rFonts w:ascii="PT Astra Serif" w:hAnsi="PT Astra Serif"/>
          <w:sz w:val="28"/>
          <w:szCs w:val="28"/>
        </w:rPr>
        <w:t xml:space="preserve"> </w:t>
      </w:r>
      <w:r w:rsidR="00CD7427">
        <w:rPr>
          <w:rFonts w:ascii="PT Astra Serif" w:hAnsi="PT Astra Serif"/>
          <w:sz w:val="28"/>
          <w:szCs w:val="28"/>
        </w:rPr>
        <w:t>Порядке командирования работников администрации города Югорска</w:t>
      </w:r>
      <w:r>
        <w:rPr>
          <w:rFonts w:ascii="PT Astra Serif" w:hAnsi="PT Astra Serif"/>
          <w:sz w:val="28"/>
          <w:szCs w:val="28"/>
        </w:rPr>
        <w:t>»</w:t>
      </w:r>
      <w:r w:rsidR="009624D0">
        <w:rPr>
          <w:rFonts w:ascii="PT Astra Serif" w:hAnsi="PT Astra Serif"/>
          <w:sz w:val="28"/>
          <w:szCs w:val="28"/>
        </w:rPr>
        <w:t xml:space="preserve"> </w:t>
      </w:r>
      <w:r w:rsidR="004E3942">
        <w:rPr>
          <w:rFonts w:ascii="PT Astra Serif" w:hAnsi="PT Astra Serif"/>
          <w:sz w:val="28"/>
          <w:szCs w:val="28"/>
        </w:rPr>
        <w:t xml:space="preserve">(с изменениями от </w:t>
      </w:r>
      <w:r w:rsidR="00A36FAC">
        <w:rPr>
          <w:rFonts w:ascii="PT Astra Serif" w:hAnsi="PT Astra Serif"/>
          <w:sz w:val="28"/>
          <w:szCs w:val="28"/>
        </w:rPr>
        <w:t>2</w:t>
      </w:r>
      <w:r w:rsidR="00CD7427">
        <w:rPr>
          <w:rFonts w:ascii="PT Astra Serif" w:hAnsi="PT Astra Serif"/>
          <w:sz w:val="28"/>
          <w:szCs w:val="28"/>
        </w:rPr>
        <w:t>0.07.2016</w:t>
      </w:r>
      <w:r w:rsidR="000B07DC">
        <w:rPr>
          <w:rFonts w:ascii="PT Astra Serif" w:hAnsi="PT Astra Serif"/>
          <w:sz w:val="28"/>
          <w:szCs w:val="28"/>
        </w:rPr>
        <w:t xml:space="preserve"> №</w:t>
      </w:r>
      <w:r w:rsidR="00A36FAC">
        <w:rPr>
          <w:rFonts w:ascii="PT Astra Serif" w:hAnsi="PT Astra Serif"/>
          <w:sz w:val="28"/>
          <w:szCs w:val="28"/>
        </w:rPr>
        <w:t xml:space="preserve"> </w:t>
      </w:r>
      <w:r w:rsidR="00CD7427">
        <w:rPr>
          <w:rFonts w:ascii="PT Astra Serif" w:hAnsi="PT Astra Serif"/>
          <w:sz w:val="28"/>
          <w:szCs w:val="28"/>
        </w:rPr>
        <w:t>1783</w:t>
      </w:r>
      <w:r w:rsidR="004E3942">
        <w:rPr>
          <w:rFonts w:ascii="PT Astra Serif" w:hAnsi="PT Astra Serif"/>
          <w:sz w:val="28"/>
          <w:szCs w:val="28"/>
        </w:rPr>
        <w:t xml:space="preserve">, от </w:t>
      </w:r>
      <w:r w:rsidR="007F2640">
        <w:rPr>
          <w:rFonts w:ascii="PT Astra Serif" w:hAnsi="PT Astra Serif"/>
          <w:sz w:val="28"/>
          <w:szCs w:val="28"/>
        </w:rPr>
        <w:t>29.12.2016</w:t>
      </w:r>
      <w:r w:rsidR="000B07DC">
        <w:rPr>
          <w:rFonts w:ascii="PT Astra Serif" w:hAnsi="PT Astra Serif"/>
          <w:sz w:val="28"/>
          <w:szCs w:val="28"/>
        </w:rPr>
        <w:t xml:space="preserve"> №</w:t>
      </w:r>
      <w:r w:rsidR="0067272C">
        <w:rPr>
          <w:rFonts w:ascii="PT Astra Serif" w:hAnsi="PT Astra Serif"/>
          <w:sz w:val="28"/>
          <w:szCs w:val="28"/>
        </w:rPr>
        <w:t xml:space="preserve"> </w:t>
      </w:r>
      <w:r w:rsidR="007F2640">
        <w:rPr>
          <w:rFonts w:ascii="PT Astra Serif" w:hAnsi="PT Astra Serif"/>
          <w:sz w:val="28"/>
          <w:szCs w:val="28"/>
        </w:rPr>
        <w:t>3368</w:t>
      </w:r>
      <w:r w:rsidR="004E3942">
        <w:rPr>
          <w:rFonts w:ascii="PT Astra Serif" w:hAnsi="PT Astra Serif"/>
          <w:sz w:val="28"/>
          <w:szCs w:val="28"/>
        </w:rPr>
        <w:t xml:space="preserve">, </w:t>
      </w:r>
      <w:r w:rsidR="0067272C">
        <w:rPr>
          <w:rFonts w:ascii="PT Astra Serif" w:hAnsi="PT Astra Serif"/>
          <w:sz w:val="28"/>
          <w:szCs w:val="28"/>
        </w:rPr>
        <w:t xml:space="preserve">от </w:t>
      </w:r>
      <w:r w:rsidR="007F2640">
        <w:rPr>
          <w:rFonts w:ascii="PT Astra Serif" w:hAnsi="PT Astra Serif"/>
          <w:sz w:val="28"/>
          <w:szCs w:val="28"/>
        </w:rPr>
        <w:t>28.12.2020</w:t>
      </w:r>
      <w:r w:rsidR="000B07DC">
        <w:rPr>
          <w:rFonts w:ascii="PT Astra Serif" w:hAnsi="PT Astra Serif"/>
          <w:sz w:val="28"/>
          <w:szCs w:val="28"/>
        </w:rPr>
        <w:t xml:space="preserve"> №</w:t>
      </w:r>
      <w:r w:rsidR="0067272C">
        <w:rPr>
          <w:rFonts w:ascii="PT Astra Serif" w:hAnsi="PT Astra Serif"/>
          <w:sz w:val="28"/>
          <w:szCs w:val="28"/>
        </w:rPr>
        <w:t xml:space="preserve"> </w:t>
      </w:r>
      <w:r w:rsidR="007F2640">
        <w:rPr>
          <w:rFonts w:ascii="PT Astra Serif" w:hAnsi="PT Astra Serif"/>
          <w:sz w:val="28"/>
          <w:szCs w:val="28"/>
        </w:rPr>
        <w:t>1985</w:t>
      </w:r>
      <w:r w:rsidR="00A36FAC">
        <w:rPr>
          <w:rFonts w:ascii="PT Astra Serif" w:hAnsi="PT Astra Serif"/>
          <w:sz w:val="28"/>
          <w:szCs w:val="28"/>
        </w:rPr>
        <w:t xml:space="preserve">, от </w:t>
      </w:r>
      <w:r w:rsidR="007F2640">
        <w:rPr>
          <w:rFonts w:ascii="PT Astra Serif" w:hAnsi="PT Astra Serif"/>
          <w:sz w:val="28"/>
          <w:szCs w:val="28"/>
        </w:rPr>
        <w:t>22</w:t>
      </w:r>
      <w:r w:rsidR="00A36FAC">
        <w:rPr>
          <w:rFonts w:ascii="PT Astra Serif" w:hAnsi="PT Astra Serif"/>
          <w:sz w:val="28"/>
          <w:szCs w:val="28"/>
        </w:rPr>
        <w:t>.</w:t>
      </w:r>
      <w:r w:rsidR="007F2640">
        <w:rPr>
          <w:rFonts w:ascii="PT Astra Serif" w:hAnsi="PT Astra Serif"/>
          <w:sz w:val="28"/>
          <w:szCs w:val="28"/>
        </w:rPr>
        <w:t>10.2021</w:t>
      </w:r>
      <w:r w:rsidR="00A36FAC">
        <w:rPr>
          <w:rFonts w:ascii="PT Astra Serif" w:hAnsi="PT Astra Serif"/>
          <w:sz w:val="28"/>
          <w:szCs w:val="28"/>
        </w:rPr>
        <w:t xml:space="preserve"> № </w:t>
      </w:r>
      <w:r w:rsidR="007F2640">
        <w:rPr>
          <w:rFonts w:ascii="PT Astra Serif" w:hAnsi="PT Astra Serif"/>
          <w:sz w:val="28"/>
          <w:szCs w:val="28"/>
        </w:rPr>
        <w:t>2008-п</w:t>
      </w:r>
      <w:r w:rsidR="00A36FAC">
        <w:rPr>
          <w:rFonts w:ascii="PT Astra Serif" w:hAnsi="PT Astra Serif"/>
          <w:sz w:val="28"/>
          <w:szCs w:val="28"/>
        </w:rPr>
        <w:t xml:space="preserve">, от </w:t>
      </w:r>
      <w:r w:rsidR="007F2640">
        <w:rPr>
          <w:rFonts w:ascii="PT Astra Serif" w:hAnsi="PT Astra Serif"/>
          <w:sz w:val="28"/>
          <w:szCs w:val="28"/>
        </w:rPr>
        <w:t>03.02.2022</w:t>
      </w:r>
      <w:r w:rsidR="00A36FAC">
        <w:rPr>
          <w:rFonts w:ascii="PT Astra Serif" w:hAnsi="PT Astra Serif"/>
          <w:sz w:val="28"/>
          <w:szCs w:val="28"/>
        </w:rPr>
        <w:t xml:space="preserve"> №</w:t>
      </w:r>
      <w:r w:rsidR="007F2640">
        <w:rPr>
          <w:rFonts w:ascii="PT Astra Serif" w:hAnsi="PT Astra Serif"/>
          <w:sz w:val="28"/>
          <w:szCs w:val="28"/>
        </w:rPr>
        <w:t xml:space="preserve"> 183</w:t>
      </w:r>
      <w:r w:rsidR="00A36FAC">
        <w:rPr>
          <w:rFonts w:ascii="PT Astra Serif" w:hAnsi="PT Astra Serif"/>
          <w:sz w:val="28"/>
          <w:szCs w:val="28"/>
        </w:rPr>
        <w:t>-п</w:t>
      </w:r>
      <w:r w:rsidR="007F2640">
        <w:rPr>
          <w:rFonts w:ascii="PT Astra Serif" w:hAnsi="PT Astra Serif"/>
          <w:sz w:val="28"/>
          <w:szCs w:val="28"/>
        </w:rPr>
        <w:t>, от 27.06.2022 № 1371-п, от 01.11.2022 № 2280-п, от 06.07.2023 № 910-п, от 11.03.2024 № 393-п, от 03.05.2024 № 737-п, от 04.07.2025 № 1243-13-п</w:t>
      </w:r>
      <w:r w:rsidR="004E3942">
        <w:rPr>
          <w:rFonts w:ascii="PT Astra Serif" w:hAnsi="PT Astra Serif"/>
          <w:sz w:val="28"/>
          <w:szCs w:val="28"/>
        </w:rPr>
        <w:t xml:space="preserve">) </w:t>
      </w:r>
      <w:r w:rsidR="00A36FAC">
        <w:rPr>
          <w:rFonts w:ascii="PT Astra Serif" w:hAnsi="PT Astra Serif"/>
          <w:sz w:val="28"/>
          <w:szCs w:val="28"/>
        </w:rPr>
        <w:t xml:space="preserve">изменение, изложив абзац </w:t>
      </w:r>
      <w:r w:rsidR="007F2640">
        <w:rPr>
          <w:rFonts w:ascii="PT Astra Serif" w:hAnsi="PT Astra Serif"/>
          <w:sz w:val="28"/>
          <w:szCs w:val="28"/>
        </w:rPr>
        <w:t>первый подпункта «а»</w:t>
      </w:r>
      <w:r w:rsidR="00A36FAC">
        <w:rPr>
          <w:rFonts w:ascii="PT Astra Serif" w:hAnsi="PT Astra Serif"/>
          <w:sz w:val="28"/>
          <w:szCs w:val="28"/>
        </w:rPr>
        <w:t xml:space="preserve"> пункта</w:t>
      </w:r>
      <w:proofErr w:type="gramEnd"/>
      <w:r w:rsidR="00A36FAC">
        <w:rPr>
          <w:rFonts w:ascii="PT Astra Serif" w:hAnsi="PT Astra Serif"/>
          <w:sz w:val="28"/>
          <w:szCs w:val="28"/>
        </w:rPr>
        <w:t xml:space="preserve"> </w:t>
      </w:r>
      <w:r w:rsidR="007F2640">
        <w:rPr>
          <w:rFonts w:ascii="PT Astra Serif" w:hAnsi="PT Astra Serif"/>
          <w:sz w:val="28"/>
          <w:szCs w:val="28"/>
        </w:rPr>
        <w:t>10</w:t>
      </w:r>
      <w:r w:rsidR="00A36FAC">
        <w:rPr>
          <w:rFonts w:ascii="PT Astra Serif" w:hAnsi="PT Astra Serif"/>
          <w:sz w:val="28"/>
          <w:szCs w:val="28"/>
        </w:rPr>
        <w:t xml:space="preserve"> в следующей редакции:</w:t>
      </w:r>
    </w:p>
    <w:p w14:paraId="42810A9D" w14:textId="7D8AF584" w:rsidR="00A36FAC" w:rsidRPr="0016705A" w:rsidRDefault="00A36FAC" w:rsidP="00204C4A">
      <w:pPr>
        <w:pStyle w:val="a4"/>
        <w:tabs>
          <w:tab w:val="left" w:pos="2968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7F2640">
        <w:rPr>
          <w:rFonts w:ascii="PT Astra Serif" w:hAnsi="PT Astra Serif"/>
          <w:sz w:val="28"/>
          <w:szCs w:val="28"/>
        </w:rPr>
        <w:t>-</w:t>
      </w:r>
      <w:r w:rsidR="009D45EC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 xml:space="preserve">случае </w:t>
      </w:r>
      <w:r w:rsidR="007F2640">
        <w:rPr>
          <w:rFonts w:ascii="PT Astra Serif" w:hAnsi="PT Astra Serif"/>
          <w:sz w:val="28"/>
          <w:szCs w:val="28"/>
        </w:rPr>
        <w:t>проживания муниципального служащего в гостинице: договор (счет)</w:t>
      </w:r>
      <w:r>
        <w:rPr>
          <w:rFonts w:ascii="PT Astra Serif" w:hAnsi="PT Astra Serif"/>
          <w:sz w:val="28"/>
          <w:szCs w:val="28"/>
        </w:rPr>
        <w:t>, кассовы</w:t>
      </w:r>
      <w:r w:rsidR="007F2640">
        <w:rPr>
          <w:rFonts w:ascii="PT Astra Serif" w:hAnsi="PT Astra Serif"/>
          <w:sz w:val="28"/>
          <w:szCs w:val="28"/>
        </w:rPr>
        <w:t>й чек или документ</w:t>
      </w:r>
      <w:r>
        <w:rPr>
          <w:rFonts w:ascii="PT Astra Serif" w:hAnsi="PT Astra Serif"/>
          <w:sz w:val="28"/>
          <w:szCs w:val="28"/>
        </w:rPr>
        <w:t>, оформленны</w:t>
      </w:r>
      <w:r w:rsidR="007F2640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 на бланке строгой отчетности, подтверждающи</w:t>
      </w:r>
      <w:r w:rsidR="007F2640">
        <w:rPr>
          <w:rFonts w:ascii="PT Astra Serif" w:hAnsi="PT Astra Serif"/>
          <w:sz w:val="28"/>
          <w:szCs w:val="28"/>
        </w:rPr>
        <w:t>й</w:t>
      </w:r>
      <w:r w:rsidR="009D45EC">
        <w:rPr>
          <w:rFonts w:ascii="PT Astra Serif" w:hAnsi="PT Astra Serif"/>
          <w:sz w:val="28"/>
          <w:szCs w:val="28"/>
        </w:rPr>
        <w:t>,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 предоставление гостиничных услуг по месту командирования и содержащи</w:t>
      </w:r>
      <w:r w:rsidR="007F2640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 сведения, предусмотренные Правилами предоставления гостиничных услуг и услуг иных средств размещения в Российской Федерации, утвержденными постановлением Правительства Российской Федерации от 27.11.2025 №1912</w:t>
      </w:r>
      <w:r w:rsidR="007F2640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>»</w:t>
      </w:r>
      <w:r w:rsidR="0016705A">
        <w:rPr>
          <w:rFonts w:ascii="PT Astra Serif" w:hAnsi="PT Astra Serif"/>
          <w:sz w:val="28"/>
          <w:szCs w:val="28"/>
        </w:rPr>
        <w:t>.</w:t>
      </w:r>
    </w:p>
    <w:p w14:paraId="210E3CBB" w14:textId="4A5DADB3" w:rsidR="00190F5D" w:rsidRPr="00190F5D" w:rsidRDefault="00C72822" w:rsidP="00190F5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190F5D" w:rsidRPr="00190F5D">
        <w:rPr>
          <w:rFonts w:ascii="PT Astra Serif" w:hAnsi="PT Astra Serif"/>
          <w:sz w:val="28"/>
          <w:szCs w:val="28"/>
        </w:rPr>
        <w:t xml:space="preserve">. Опубликовать </w:t>
      </w:r>
      <w:r w:rsidR="0016705A">
        <w:rPr>
          <w:rFonts w:ascii="PT Astra Serif" w:hAnsi="PT Astra Serif"/>
          <w:sz w:val="28"/>
          <w:szCs w:val="28"/>
        </w:rPr>
        <w:t xml:space="preserve">настоящее </w:t>
      </w:r>
      <w:r w:rsidR="00190F5D" w:rsidRPr="00190F5D">
        <w:rPr>
          <w:rFonts w:ascii="PT Astra Serif" w:hAnsi="PT Astra Serif"/>
          <w:sz w:val="28"/>
          <w:szCs w:val="28"/>
        </w:rPr>
        <w:t>постановление в  официальном сетевом издании города Югорска и разместить на официальном сайте органов местного самоуправления города Югорска.</w:t>
      </w:r>
    </w:p>
    <w:p w14:paraId="43DAE963" w14:textId="7AF26C7D" w:rsidR="0016705A" w:rsidRDefault="00C72822" w:rsidP="00190F5D">
      <w:pPr>
        <w:tabs>
          <w:tab w:val="left" w:pos="-142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="00190F5D" w:rsidRPr="00190F5D">
        <w:rPr>
          <w:rFonts w:ascii="PT Astra Serif" w:hAnsi="PT Astra Serif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16705A">
        <w:rPr>
          <w:rFonts w:ascii="PT Astra Serif" w:hAnsi="PT Astra Serif"/>
          <w:sz w:val="28"/>
          <w:szCs w:val="28"/>
        </w:rPr>
        <w:t>, но не ранее 01.03.2026.</w:t>
      </w:r>
    </w:p>
    <w:p w14:paraId="3A3CA867" w14:textId="40385840" w:rsidR="00190F5D" w:rsidRDefault="00190F5D" w:rsidP="00190F5D">
      <w:pPr>
        <w:tabs>
          <w:tab w:val="left" w:pos="-142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14:paraId="54BD1693" w14:textId="77777777" w:rsidR="002F2876" w:rsidRDefault="002F2876" w:rsidP="00190F5D">
      <w:pPr>
        <w:pStyle w:val="1"/>
        <w:tabs>
          <w:tab w:val="clear" w:pos="432"/>
          <w:tab w:val="num" w:pos="0"/>
        </w:tabs>
        <w:spacing w:before="0"/>
        <w:ind w:left="0" w:firstLine="709"/>
        <w:jc w:val="both"/>
        <w:rPr>
          <w:lang w:eastAsia="en-US"/>
        </w:rPr>
      </w:pPr>
    </w:p>
    <w:p w14:paraId="4415426C" w14:textId="77777777" w:rsidR="00190F5D" w:rsidRPr="00204C4A" w:rsidRDefault="00190F5D" w:rsidP="00190F5D">
      <w:pPr>
        <w:pStyle w:val="1"/>
        <w:tabs>
          <w:tab w:val="clear" w:pos="432"/>
          <w:tab w:val="num" w:pos="0"/>
        </w:tabs>
        <w:spacing w:before="0"/>
        <w:ind w:left="0" w:firstLine="709"/>
        <w:jc w:val="both"/>
        <w:rPr>
          <w:lang w:eastAsia="en-US"/>
        </w:rPr>
      </w:pPr>
      <w:r w:rsidRPr="00BF7602">
        <w:rPr>
          <w:rFonts w:ascii="PT Astra Serif" w:hAnsi="PT Astra Serif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9A75E0" wp14:editId="7E024923">
                <wp:simplePos x="0" y="0"/>
                <wp:positionH relativeFrom="column">
                  <wp:posOffset>1868805</wp:posOffset>
                </wp:positionH>
                <wp:positionV relativeFrom="paragraph">
                  <wp:posOffset>214630</wp:posOffset>
                </wp:positionV>
                <wp:extent cx="2895600" cy="1104900"/>
                <wp:effectExtent l="0" t="0" r="19050" b="1905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104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147.15pt;margin-top:16.9pt;width:228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7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3969"/>
        <w:gridCol w:w="2551"/>
      </w:tblGrid>
      <w:tr w:rsidR="00190F5D" w:rsidRPr="00BF7602" w14:paraId="093DA2C8" w14:textId="77777777" w:rsidTr="0046482A">
        <w:trPr>
          <w:trHeight w:val="1610"/>
        </w:trPr>
        <w:tc>
          <w:tcPr>
            <w:tcW w:w="3176" w:type="dxa"/>
          </w:tcPr>
          <w:p w14:paraId="567359D1" w14:textId="77777777" w:rsidR="00190F5D" w:rsidRPr="00BF7602" w:rsidRDefault="00190F5D" w:rsidP="0046482A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Pr="00BF760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Pr="00BF760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3969" w:type="dxa"/>
            <w:vAlign w:val="center"/>
          </w:tcPr>
          <w:p w14:paraId="22498064" w14:textId="77777777" w:rsidR="00190F5D" w:rsidRPr="00BF7602" w:rsidRDefault="00190F5D" w:rsidP="0046482A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23DD354C" wp14:editId="78526E43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F7602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14:paraId="78CF5185" w14:textId="77777777" w:rsidR="00190F5D" w:rsidRPr="00BF7602" w:rsidRDefault="00190F5D" w:rsidP="0046482A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14:paraId="44774950" w14:textId="77777777" w:rsidR="00190F5D" w:rsidRPr="00BF7602" w:rsidRDefault="00190F5D" w:rsidP="0046482A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14:paraId="2F444E6A" w14:textId="77777777" w:rsidR="00190F5D" w:rsidRPr="00BF7602" w:rsidRDefault="00190F5D" w:rsidP="0046482A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14:paraId="6A8115DE" w14:textId="77777777" w:rsidR="00190F5D" w:rsidRPr="00BF7602" w:rsidRDefault="00190F5D" w:rsidP="0046482A">
            <w:pPr>
              <w:suppressAutoHyphens w:val="0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551" w:type="dxa"/>
          </w:tcPr>
          <w:p w14:paraId="2765D8DF" w14:textId="4F1C596A" w:rsidR="00190F5D" w:rsidRPr="00BF7602" w:rsidRDefault="001750D0" w:rsidP="001750D0">
            <w:pPr>
              <w:rPr>
                <w:rFonts w:ascii="PT Astra Serif" w:eastAsia="Calibri" w:hAnsi="PT Astra Serif"/>
                <w:b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        </w:t>
            </w:r>
            <w:r w:rsidR="00190F5D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14:paraId="6A204C8A" w14:textId="77777777" w:rsidR="00190F5D" w:rsidRDefault="00190F5D" w:rsidP="00204C4A">
      <w:pPr>
        <w:pStyle w:val="a4"/>
        <w:tabs>
          <w:tab w:val="left" w:pos="2968"/>
        </w:tabs>
        <w:ind w:firstLine="709"/>
        <w:rPr>
          <w:rFonts w:ascii="PT Astra Serif" w:hAnsi="PT Astra Serif"/>
          <w:sz w:val="28"/>
          <w:szCs w:val="28"/>
        </w:rPr>
      </w:pPr>
    </w:p>
    <w:p w14:paraId="50A7985A" w14:textId="4C9E6E8F" w:rsidR="0016705A" w:rsidRDefault="0016705A" w:rsidP="00204C4A">
      <w:pPr>
        <w:pStyle w:val="a4"/>
        <w:tabs>
          <w:tab w:val="left" w:pos="2968"/>
        </w:tabs>
        <w:ind w:firstLine="709"/>
        <w:rPr>
          <w:rFonts w:ascii="PT Astra Serif" w:hAnsi="PT Astra Serif"/>
          <w:sz w:val="28"/>
          <w:szCs w:val="28"/>
        </w:rPr>
      </w:pPr>
    </w:p>
    <w:p w14:paraId="3A172000" w14:textId="77777777" w:rsidR="0016705A" w:rsidRPr="0016705A" w:rsidRDefault="0016705A" w:rsidP="0016705A"/>
    <w:p w14:paraId="67880B3F" w14:textId="77777777" w:rsidR="0016705A" w:rsidRPr="0016705A" w:rsidRDefault="0016705A" w:rsidP="0016705A"/>
    <w:p w14:paraId="3496E36B" w14:textId="77777777" w:rsidR="0016705A" w:rsidRPr="0016705A" w:rsidRDefault="0016705A" w:rsidP="0016705A"/>
    <w:p w14:paraId="49F11BEB" w14:textId="77777777" w:rsidR="0016705A" w:rsidRPr="0016705A" w:rsidRDefault="0016705A" w:rsidP="0016705A"/>
    <w:p w14:paraId="5581846E" w14:textId="77777777" w:rsidR="0016705A" w:rsidRPr="0016705A" w:rsidRDefault="0016705A" w:rsidP="0016705A"/>
    <w:p w14:paraId="0EBB1672" w14:textId="77777777" w:rsidR="0016705A" w:rsidRPr="0016705A" w:rsidRDefault="0016705A" w:rsidP="0016705A"/>
    <w:p w14:paraId="7D87AB54" w14:textId="77777777" w:rsidR="0016705A" w:rsidRPr="0016705A" w:rsidRDefault="0016705A" w:rsidP="0016705A"/>
    <w:p w14:paraId="0E0EBF13" w14:textId="77777777" w:rsidR="0016705A" w:rsidRPr="0016705A" w:rsidRDefault="0016705A" w:rsidP="0016705A"/>
    <w:p w14:paraId="2B655651" w14:textId="77777777" w:rsidR="0016705A" w:rsidRPr="0016705A" w:rsidRDefault="0016705A" w:rsidP="0016705A"/>
    <w:p w14:paraId="359C5351" w14:textId="77777777" w:rsidR="0016705A" w:rsidRPr="0016705A" w:rsidRDefault="0016705A" w:rsidP="0016705A"/>
    <w:p w14:paraId="146FD0E4" w14:textId="77777777" w:rsidR="0016705A" w:rsidRPr="0016705A" w:rsidRDefault="0016705A" w:rsidP="0016705A"/>
    <w:p w14:paraId="387BD75D" w14:textId="77777777" w:rsidR="0016705A" w:rsidRPr="0016705A" w:rsidRDefault="0016705A" w:rsidP="0016705A"/>
    <w:p w14:paraId="1A84E424" w14:textId="77777777" w:rsidR="0016705A" w:rsidRPr="0016705A" w:rsidRDefault="0016705A" w:rsidP="0016705A"/>
    <w:p w14:paraId="2BEFC0C1" w14:textId="77777777" w:rsidR="0016705A" w:rsidRPr="0016705A" w:rsidRDefault="0016705A" w:rsidP="0016705A"/>
    <w:p w14:paraId="67F96898" w14:textId="77777777" w:rsidR="0016705A" w:rsidRPr="0016705A" w:rsidRDefault="0016705A" w:rsidP="0016705A"/>
    <w:p w14:paraId="1EEB65D4" w14:textId="77777777" w:rsidR="0016705A" w:rsidRPr="0016705A" w:rsidRDefault="0016705A" w:rsidP="0016705A"/>
    <w:p w14:paraId="02157A72" w14:textId="77777777" w:rsidR="0016705A" w:rsidRPr="0016705A" w:rsidRDefault="0016705A" w:rsidP="0016705A"/>
    <w:p w14:paraId="65012A1A" w14:textId="77777777" w:rsidR="0016705A" w:rsidRPr="0016705A" w:rsidRDefault="0016705A" w:rsidP="0016705A"/>
    <w:p w14:paraId="71D3A53B" w14:textId="77777777" w:rsidR="0016705A" w:rsidRPr="0016705A" w:rsidRDefault="0016705A" w:rsidP="0016705A"/>
    <w:p w14:paraId="67FF495C" w14:textId="77777777" w:rsidR="0016705A" w:rsidRPr="0016705A" w:rsidRDefault="0016705A" w:rsidP="0016705A"/>
    <w:p w14:paraId="039292BE" w14:textId="77777777" w:rsidR="0016705A" w:rsidRPr="0016705A" w:rsidRDefault="0016705A" w:rsidP="0016705A"/>
    <w:p w14:paraId="07D4BA2B" w14:textId="77777777" w:rsidR="0016705A" w:rsidRPr="0016705A" w:rsidRDefault="0016705A" w:rsidP="0016705A"/>
    <w:p w14:paraId="3FE40263" w14:textId="77777777" w:rsidR="0016705A" w:rsidRPr="0016705A" w:rsidRDefault="0016705A" w:rsidP="0016705A"/>
    <w:p w14:paraId="0C7A839C" w14:textId="77777777" w:rsidR="0016705A" w:rsidRPr="0016705A" w:rsidRDefault="0016705A" w:rsidP="0016705A"/>
    <w:p w14:paraId="4C501686" w14:textId="77777777" w:rsidR="0016705A" w:rsidRPr="0016705A" w:rsidRDefault="0016705A" w:rsidP="0016705A"/>
    <w:p w14:paraId="4C76B3EA" w14:textId="77777777" w:rsidR="0016705A" w:rsidRPr="0016705A" w:rsidRDefault="0016705A" w:rsidP="0016705A"/>
    <w:p w14:paraId="4FDECCAF" w14:textId="77777777" w:rsidR="0016705A" w:rsidRPr="0016705A" w:rsidRDefault="0016705A" w:rsidP="0016705A"/>
    <w:p w14:paraId="2F3449E8" w14:textId="77777777" w:rsidR="0016705A" w:rsidRPr="0016705A" w:rsidRDefault="0016705A" w:rsidP="0016705A"/>
    <w:p w14:paraId="2D6DF1D1" w14:textId="77777777" w:rsidR="0016705A" w:rsidRPr="0016705A" w:rsidRDefault="0016705A" w:rsidP="0016705A"/>
    <w:p w14:paraId="75043F95" w14:textId="6DE29A7E" w:rsidR="0016705A" w:rsidRDefault="0016705A" w:rsidP="0016705A"/>
    <w:p w14:paraId="294DBD20" w14:textId="0B76F4BC" w:rsidR="00190F5D" w:rsidRDefault="0016705A" w:rsidP="0016705A">
      <w:r>
        <w:t>Исп. Н.П. Зайцева, начальник отдела</w:t>
      </w:r>
    </w:p>
    <w:p w14:paraId="53C01874" w14:textId="4BA34F7B" w:rsidR="0016705A" w:rsidRPr="0016705A" w:rsidRDefault="0016705A" w:rsidP="0016705A">
      <w:r>
        <w:t>Прогнозирования и трудовых отношений ДЭРиПУ,77112 (219)</w:t>
      </w:r>
    </w:p>
    <w:sectPr w:rsidR="0016705A" w:rsidRPr="0016705A" w:rsidSect="0056755F">
      <w:pgSz w:w="11905" w:h="16837"/>
      <w:pgMar w:top="1134" w:right="851" w:bottom="1134" w:left="1701" w:header="17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76010" w14:textId="77777777" w:rsidR="006C15F6" w:rsidRDefault="006C15F6">
      <w:r>
        <w:separator/>
      </w:r>
    </w:p>
  </w:endnote>
  <w:endnote w:type="continuationSeparator" w:id="0">
    <w:p w14:paraId="25D429FF" w14:textId="77777777" w:rsidR="006C15F6" w:rsidRDefault="006C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805E2" w14:textId="77777777" w:rsidR="006C15F6" w:rsidRDefault="006C15F6">
      <w:r>
        <w:separator/>
      </w:r>
    </w:p>
  </w:footnote>
  <w:footnote w:type="continuationSeparator" w:id="0">
    <w:p w14:paraId="67874BC9" w14:textId="77777777" w:rsidR="006C15F6" w:rsidRDefault="006C1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/>
      </w:rPr>
    </w:lvl>
  </w:abstractNum>
  <w:abstractNum w:abstractNumId="9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DA64B5D"/>
    <w:multiLevelType w:val="multilevel"/>
    <w:tmpl w:val="D4B0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4B780F35"/>
    <w:multiLevelType w:val="hybridMultilevel"/>
    <w:tmpl w:val="47D0624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9567E1A"/>
    <w:multiLevelType w:val="hybridMultilevel"/>
    <w:tmpl w:val="992CD1A0"/>
    <w:lvl w:ilvl="0" w:tplc="04AA4D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5ED017A"/>
    <w:multiLevelType w:val="hybridMultilevel"/>
    <w:tmpl w:val="B57873CA"/>
    <w:lvl w:ilvl="0" w:tplc="092087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AF22A2"/>
    <w:multiLevelType w:val="multilevel"/>
    <w:tmpl w:val="1518875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5">
    <w:nsid w:val="755A4403"/>
    <w:multiLevelType w:val="hybridMultilevel"/>
    <w:tmpl w:val="0570F998"/>
    <w:lvl w:ilvl="0" w:tplc="C810B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1F"/>
    <w:rsid w:val="000000F8"/>
    <w:rsid w:val="000002E4"/>
    <w:rsid w:val="00001669"/>
    <w:rsid w:val="000023A6"/>
    <w:rsid w:val="000028DA"/>
    <w:rsid w:val="00002EAE"/>
    <w:rsid w:val="00003759"/>
    <w:rsid w:val="00003A65"/>
    <w:rsid w:val="0000439A"/>
    <w:rsid w:val="00004C59"/>
    <w:rsid w:val="0000533A"/>
    <w:rsid w:val="000070D8"/>
    <w:rsid w:val="000078BB"/>
    <w:rsid w:val="00011354"/>
    <w:rsid w:val="00012131"/>
    <w:rsid w:val="00012561"/>
    <w:rsid w:val="00012C61"/>
    <w:rsid w:val="00012E98"/>
    <w:rsid w:val="00012F16"/>
    <w:rsid w:val="000130FF"/>
    <w:rsid w:val="000136DA"/>
    <w:rsid w:val="00014D02"/>
    <w:rsid w:val="00014E3B"/>
    <w:rsid w:val="00015C50"/>
    <w:rsid w:val="00016359"/>
    <w:rsid w:val="00016E01"/>
    <w:rsid w:val="00017589"/>
    <w:rsid w:val="00017A67"/>
    <w:rsid w:val="00020808"/>
    <w:rsid w:val="00021287"/>
    <w:rsid w:val="0002171B"/>
    <w:rsid w:val="00021831"/>
    <w:rsid w:val="00021B6E"/>
    <w:rsid w:val="00021CC7"/>
    <w:rsid w:val="000226D3"/>
    <w:rsid w:val="00022FB8"/>
    <w:rsid w:val="000234BD"/>
    <w:rsid w:val="000236CE"/>
    <w:rsid w:val="00024687"/>
    <w:rsid w:val="00024A1A"/>
    <w:rsid w:val="00025CAB"/>
    <w:rsid w:val="00026187"/>
    <w:rsid w:val="00026565"/>
    <w:rsid w:val="00026C9B"/>
    <w:rsid w:val="00026D0C"/>
    <w:rsid w:val="00026EAF"/>
    <w:rsid w:val="0002749C"/>
    <w:rsid w:val="00027A7A"/>
    <w:rsid w:val="00030604"/>
    <w:rsid w:val="000310A3"/>
    <w:rsid w:val="000314E0"/>
    <w:rsid w:val="000318E9"/>
    <w:rsid w:val="000319DE"/>
    <w:rsid w:val="00031BC3"/>
    <w:rsid w:val="00031C62"/>
    <w:rsid w:val="00031D41"/>
    <w:rsid w:val="00032754"/>
    <w:rsid w:val="00032948"/>
    <w:rsid w:val="00032BFE"/>
    <w:rsid w:val="0003347B"/>
    <w:rsid w:val="00033725"/>
    <w:rsid w:val="000342F6"/>
    <w:rsid w:val="000345D6"/>
    <w:rsid w:val="00034D66"/>
    <w:rsid w:val="00034FF4"/>
    <w:rsid w:val="00036BA1"/>
    <w:rsid w:val="0004037A"/>
    <w:rsid w:val="00041DFD"/>
    <w:rsid w:val="00041F40"/>
    <w:rsid w:val="00042AF9"/>
    <w:rsid w:val="000432BE"/>
    <w:rsid w:val="00043A6D"/>
    <w:rsid w:val="00043F4E"/>
    <w:rsid w:val="000448EC"/>
    <w:rsid w:val="00044AE4"/>
    <w:rsid w:val="000457C0"/>
    <w:rsid w:val="0004699D"/>
    <w:rsid w:val="00046C99"/>
    <w:rsid w:val="0004704B"/>
    <w:rsid w:val="0004762F"/>
    <w:rsid w:val="00047D8D"/>
    <w:rsid w:val="00050686"/>
    <w:rsid w:val="000506BC"/>
    <w:rsid w:val="0005113A"/>
    <w:rsid w:val="000516A1"/>
    <w:rsid w:val="00051961"/>
    <w:rsid w:val="0005236F"/>
    <w:rsid w:val="00052DF4"/>
    <w:rsid w:val="00053389"/>
    <w:rsid w:val="00053557"/>
    <w:rsid w:val="0005360A"/>
    <w:rsid w:val="00053974"/>
    <w:rsid w:val="00054C48"/>
    <w:rsid w:val="00055119"/>
    <w:rsid w:val="0005594B"/>
    <w:rsid w:val="00055E2E"/>
    <w:rsid w:val="0005609C"/>
    <w:rsid w:val="00056621"/>
    <w:rsid w:val="00056A77"/>
    <w:rsid w:val="00057045"/>
    <w:rsid w:val="000578D5"/>
    <w:rsid w:val="00057BB5"/>
    <w:rsid w:val="00060749"/>
    <w:rsid w:val="0006192F"/>
    <w:rsid w:val="00061D75"/>
    <w:rsid w:val="00061EA6"/>
    <w:rsid w:val="00062217"/>
    <w:rsid w:val="0006230E"/>
    <w:rsid w:val="00062405"/>
    <w:rsid w:val="0006248D"/>
    <w:rsid w:val="00062AB2"/>
    <w:rsid w:val="000647D4"/>
    <w:rsid w:val="00064C1B"/>
    <w:rsid w:val="0006536D"/>
    <w:rsid w:val="000654D0"/>
    <w:rsid w:val="00065548"/>
    <w:rsid w:val="00065BFE"/>
    <w:rsid w:val="0006605A"/>
    <w:rsid w:val="0006624D"/>
    <w:rsid w:val="000664C1"/>
    <w:rsid w:val="0006672C"/>
    <w:rsid w:val="00066EA0"/>
    <w:rsid w:val="00067592"/>
    <w:rsid w:val="00070155"/>
    <w:rsid w:val="00070349"/>
    <w:rsid w:val="00070FF4"/>
    <w:rsid w:val="00071C9C"/>
    <w:rsid w:val="00071D1C"/>
    <w:rsid w:val="000728C2"/>
    <w:rsid w:val="00072D2B"/>
    <w:rsid w:val="000739C4"/>
    <w:rsid w:val="00073B05"/>
    <w:rsid w:val="00073FA0"/>
    <w:rsid w:val="0007400C"/>
    <w:rsid w:val="00074505"/>
    <w:rsid w:val="00075059"/>
    <w:rsid w:val="000751CE"/>
    <w:rsid w:val="00075627"/>
    <w:rsid w:val="000774BB"/>
    <w:rsid w:val="00077B63"/>
    <w:rsid w:val="00080070"/>
    <w:rsid w:val="00080577"/>
    <w:rsid w:val="00080BD5"/>
    <w:rsid w:val="00080C81"/>
    <w:rsid w:val="00081539"/>
    <w:rsid w:val="00081CE5"/>
    <w:rsid w:val="00081EFE"/>
    <w:rsid w:val="000820B9"/>
    <w:rsid w:val="000828AC"/>
    <w:rsid w:val="00082C9A"/>
    <w:rsid w:val="00083679"/>
    <w:rsid w:val="00083710"/>
    <w:rsid w:val="00085476"/>
    <w:rsid w:val="0008567C"/>
    <w:rsid w:val="00085C1A"/>
    <w:rsid w:val="00085C5E"/>
    <w:rsid w:val="000861E2"/>
    <w:rsid w:val="000862DA"/>
    <w:rsid w:val="00087813"/>
    <w:rsid w:val="000879D2"/>
    <w:rsid w:val="00090396"/>
    <w:rsid w:val="00090A37"/>
    <w:rsid w:val="00090B85"/>
    <w:rsid w:val="00090BB5"/>
    <w:rsid w:val="00090C64"/>
    <w:rsid w:val="00090CA4"/>
    <w:rsid w:val="000910F0"/>
    <w:rsid w:val="00091491"/>
    <w:rsid w:val="00091BA4"/>
    <w:rsid w:val="00091BF8"/>
    <w:rsid w:val="00092810"/>
    <w:rsid w:val="00092DAE"/>
    <w:rsid w:val="00093625"/>
    <w:rsid w:val="00093A65"/>
    <w:rsid w:val="0009607D"/>
    <w:rsid w:val="000A0525"/>
    <w:rsid w:val="000A0727"/>
    <w:rsid w:val="000A0BD2"/>
    <w:rsid w:val="000A233F"/>
    <w:rsid w:val="000A4007"/>
    <w:rsid w:val="000A57AB"/>
    <w:rsid w:val="000A6DE5"/>
    <w:rsid w:val="000A6ED4"/>
    <w:rsid w:val="000A7DE3"/>
    <w:rsid w:val="000B0453"/>
    <w:rsid w:val="000B04EE"/>
    <w:rsid w:val="000B07DC"/>
    <w:rsid w:val="000B085E"/>
    <w:rsid w:val="000B284E"/>
    <w:rsid w:val="000B2DA4"/>
    <w:rsid w:val="000B4254"/>
    <w:rsid w:val="000B493F"/>
    <w:rsid w:val="000B5D34"/>
    <w:rsid w:val="000B60C5"/>
    <w:rsid w:val="000C0862"/>
    <w:rsid w:val="000C092F"/>
    <w:rsid w:val="000C2FFF"/>
    <w:rsid w:val="000C3AA7"/>
    <w:rsid w:val="000C3F70"/>
    <w:rsid w:val="000C42BE"/>
    <w:rsid w:val="000C47AF"/>
    <w:rsid w:val="000C5178"/>
    <w:rsid w:val="000C5819"/>
    <w:rsid w:val="000C6DF8"/>
    <w:rsid w:val="000C7EBB"/>
    <w:rsid w:val="000C7F52"/>
    <w:rsid w:val="000D027E"/>
    <w:rsid w:val="000D0304"/>
    <w:rsid w:val="000D11A7"/>
    <w:rsid w:val="000D1232"/>
    <w:rsid w:val="000D13C9"/>
    <w:rsid w:val="000D2CF8"/>
    <w:rsid w:val="000D2D76"/>
    <w:rsid w:val="000D3753"/>
    <w:rsid w:val="000D39CC"/>
    <w:rsid w:val="000D39ED"/>
    <w:rsid w:val="000D3F87"/>
    <w:rsid w:val="000D49C1"/>
    <w:rsid w:val="000D5384"/>
    <w:rsid w:val="000D57F6"/>
    <w:rsid w:val="000D5E24"/>
    <w:rsid w:val="000D605A"/>
    <w:rsid w:val="000D6AF0"/>
    <w:rsid w:val="000D6FD4"/>
    <w:rsid w:val="000D765E"/>
    <w:rsid w:val="000E02D9"/>
    <w:rsid w:val="000E0F51"/>
    <w:rsid w:val="000E1F42"/>
    <w:rsid w:val="000E212E"/>
    <w:rsid w:val="000E222B"/>
    <w:rsid w:val="000E2D37"/>
    <w:rsid w:val="000E2F71"/>
    <w:rsid w:val="000E3C60"/>
    <w:rsid w:val="000E4AE1"/>
    <w:rsid w:val="000E537C"/>
    <w:rsid w:val="000E63BF"/>
    <w:rsid w:val="000E65C9"/>
    <w:rsid w:val="000F050C"/>
    <w:rsid w:val="000F0A5E"/>
    <w:rsid w:val="000F0B38"/>
    <w:rsid w:val="000F0B74"/>
    <w:rsid w:val="000F1D51"/>
    <w:rsid w:val="000F2A32"/>
    <w:rsid w:val="000F2F99"/>
    <w:rsid w:val="000F4491"/>
    <w:rsid w:val="000F48E7"/>
    <w:rsid w:val="000F4B02"/>
    <w:rsid w:val="000F51A1"/>
    <w:rsid w:val="000F51CF"/>
    <w:rsid w:val="000F723D"/>
    <w:rsid w:val="00100264"/>
    <w:rsid w:val="0010032A"/>
    <w:rsid w:val="001015D1"/>
    <w:rsid w:val="00101D88"/>
    <w:rsid w:val="00102262"/>
    <w:rsid w:val="001022E6"/>
    <w:rsid w:val="00102533"/>
    <w:rsid w:val="00102623"/>
    <w:rsid w:val="00103093"/>
    <w:rsid w:val="00103174"/>
    <w:rsid w:val="00103924"/>
    <w:rsid w:val="00104B61"/>
    <w:rsid w:val="00105303"/>
    <w:rsid w:val="0010621F"/>
    <w:rsid w:val="00107CA4"/>
    <w:rsid w:val="001102CD"/>
    <w:rsid w:val="00110BD1"/>
    <w:rsid w:val="00110CE9"/>
    <w:rsid w:val="00110FAA"/>
    <w:rsid w:val="0011167E"/>
    <w:rsid w:val="00111E76"/>
    <w:rsid w:val="0011369B"/>
    <w:rsid w:val="001137CB"/>
    <w:rsid w:val="00114069"/>
    <w:rsid w:val="00114A7D"/>
    <w:rsid w:val="001151E6"/>
    <w:rsid w:val="00115888"/>
    <w:rsid w:val="00115ACC"/>
    <w:rsid w:val="00116A39"/>
    <w:rsid w:val="00116CE1"/>
    <w:rsid w:val="001172E6"/>
    <w:rsid w:val="001179EF"/>
    <w:rsid w:val="00120192"/>
    <w:rsid w:val="001201CB"/>
    <w:rsid w:val="00120EFF"/>
    <w:rsid w:val="00121082"/>
    <w:rsid w:val="0012133B"/>
    <w:rsid w:val="00122453"/>
    <w:rsid w:val="00123A5B"/>
    <w:rsid w:val="00123A60"/>
    <w:rsid w:val="00123C8A"/>
    <w:rsid w:val="00124114"/>
    <w:rsid w:val="001245E0"/>
    <w:rsid w:val="00124CE6"/>
    <w:rsid w:val="00124F6B"/>
    <w:rsid w:val="00125097"/>
    <w:rsid w:val="00126ACF"/>
    <w:rsid w:val="0012734B"/>
    <w:rsid w:val="00130924"/>
    <w:rsid w:val="00131401"/>
    <w:rsid w:val="00132496"/>
    <w:rsid w:val="00132D0A"/>
    <w:rsid w:val="001342D6"/>
    <w:rsid w:val="0013454F"/>
    <w:rsid w:val="00134959"/>
    <w:rsid w:val="00134BA3"/>
    <w:rsid w:val="001359F8"/>
    <w:rsid w:val="00136289"/>
    <w:rsid w:val="0013643A"/>
    <w:rsid w:val="00136466"/>
    <w:rsid w:val="0013678E"/>
    <w:rsid w:val="00137109"/>
    <w:rsid w:val="001378C1"/>
    <w:rsid w:val="00137C2C"/>
    <w:rsid w:val="001405B4"/>
    <w:rsid w:val="001408BC"/>
    <w:rsid w:val="00141864"/>
    <w:rsid w:val="0014224C"/>
    <w:rsid w:val="001428FF"/>
    <w:rsid w:val="00143982"/>
    <w:rsid w:val="00144146"/>
    <w:rsid w:val="001444DA"/>
    <w:rsid w:val="00144D32"/>
    <w:rsid w:val="00144E61"/>
    <w:rsid w:val="001451C1"/>
    <w:rsid w:val="00145993"/>
    <w:rsid w:val="0014629E"/>
    <w:rsid w:val="00146E05"/>
    <w:rsid w:val="0014713A"/>
    <w:rsid w:val="001477F4"/>
    <w:rsid w:val="001478D3"/>
    <w:rsid w:val="00147B43"/>
    <w:rsid w:val="00147CE8"/>
    <w:rsid w:val="0015114A"/>
    <w:rsid w:val="00151224"/>
    <w:rsid w:val="00151570"/>
    <w:rsid w:val="00151645"/>
    <w:rsid w:val="001519F9"/>
    <w:rsid w:val="001524FB"/>
    <w:rsid w:val="00152A91"/>
    <w:rsid w:val="00154121"/>
    <w:rsid w:val="001549ED"/>
    <w:rsid w:val="001553D3"/>
    <w:rsid w:val="00155F22"/>
    <w:rsid w:val="00155F54"/>
    <w:rsid w:val="001561AC"/>
    <w:rsid w:val="001567E9"/>
    <w:rsid w:val="00156CF5"/>
    <w:rsid w:val="001576D4"/>
    <w:rsid w:val="00160110"/>
    <w:rsid w:val="001609DF"/>
    <w:rsid w:val="001615FB"/>
    <w:rsid w:val="00161B20"/>
    <w:rsid w:val="0016232A"/>
    <w:rsid w:val="0016397F"/>
    <w:rsid w:val="00163D95"/>
    <w:rsid w:val="0016448B"/>
    <w:rsid w:val="00164A61"/>
    <w:rsid w:val="00164E60"/>
    <w:rsid w:val="001657B9"/>
    <w:rsid w:val="001657D8"/>
    <w:rsid w:val="00166A24"/>
    <w:rsid w:val="0016705A"/>
    <w:rsid w:val="00167984"/>
    <w:rsid w:val="00167A37"/>
    <w:rsid w:val="00167EDD"/>
    <w:rsid w:val="00170EDF"/>
    <w:rsid w:val="00171013"/>
    <w:rsid w:val="00172511"/>
    <w:rsid w:val="00172CB9"/>
    <w:rsid w:val="00173235"/>
    <w:rsid w:val="00173505"/>
    <w:rsid w:val="001739BA"/>
    <w:rsid w:val="00174627"/>
    <w:rsid w:val="001750D0"/>
    <w:rsid w:val="001750F6"/>
    <w:rsid w:val="00175103"/>
    <w:rsid w:val="001755AE"/>
    <w:rsid w:val="001757B7"/>
    <w:rsid w:val="0017607D"/>
    <w:rsid w:val="00176B80"/>
    <w:rsid w:val="00176C71"/>
    <w:rsid w:val="001777EF"/>
    <w:rsid w:val="0017796D"/>
    <w:rsid w:val="00177E79"/>
    <w:rsid w:val="001811D8"/>
    <w:rsid w:val="00181487"/>
    <w:rsid w:val="0018171B"/>
    <w:rsid w:val="00181EAE"/>
    <w:rsid w:val="00182366"/>
    <w:rsid w:val="0018268F"/>
    <w:rsid w:val="00182DCD"/>
    <w:rsid w:val="00182E46"/>
    <w:rsid w:val="00184B10"/>
    <w:rsid w:val="00184BFA"/>
    <w:rsid w:val="001850DD"/>
    <w:rsid w:val="00185830"/>
    <w:rsid w:val="0018608B"/>
    <w:rsid w:val="00186C6D"/>
    <w:rsid w:val="00186EA5"/>
    <w:rsid w:val="00187D39"/>
    <w:rsid w:val="00187DC1"/>
    <w:rsid w:val="00190F5D"/>
    <w:rsid w:val="001910CB"/>
    <w:rsid w:val="0019183F"/>
    <w:rsid w:val="00192133"/>
    <w:rsid w:val="0019234E"/>
    <w:rsid w:val="00192465"/>
    <w:rsid w:val="0019275F"/>
    <w:rsid w:val="001929AC"/>
    <w:rsid w:val="00192CAF"/>
    <w:rsid w:val="00192EB1"/>
    <w:rsid w:val="00192ECD"/>
    <w:rsid w:val="0019412E"/>
    <w:rsid w:val="001943DF"/>
    <w:rsid w:val="0019462D"/>
    <w:rsid w:val="0019474C"/>
    <w:rsid w:val="00195EAF"/>
    <w:rsid w:val="00195F40"/>
    <w:rsid w:val="00197390"/>
    <w:rsid w:val="00197C92"/>
    <w:rsid w:val="001A072A"/>
    <w:rsid w:val="001A0BBC"/>
    <w:rsid w:val="001A20A7"/>
    <w:rsid w:val="001A2354"/>
    <w:rsid w:val="001A254A"/>
    <w:rsid w:val="001A2672"/>
    <w:rsid w:val="001A26ED"/>
    <w:rsid w:val="001A3081"/>
    <w:rsid w:val="001A403B"/>
    <w:rsid w:val="001A43FB"/>
    <w:rsid w:val="001A49D3"/>
    <w:rsid w:val="001A4BB3"/>
    <w:rsid w:val="001A4C42"/>
    <w:rsid w:val="001A4D76"/>
    <w:rsid w:val="001A4E7A"/>
    <w:rsid w:val="001A59CF"/>
    <w:rsid w:val="001A5A49"/>
    <w:rsid w:val="001A5CD2"/>
    <w:rsid w:val="001A6079"/>
    <w:rsid w:val="001A7290"/>
    <w:rsid w:val="001B2FC7"/>
    <w:rsid w:val="001B51A3"/>
    <w:rsid w:val="001B6DF4"/>
    <w:rsid w:val="001B79E7"/>
    <w:rsid w:val="001C0513"/>
    <w:rsid w:val="001C064A"/>
    <w:rsid w:val="001C0AD8"/>
    <w:rsid w:val="001C0EAE"/>
    <w:rsid w:val="001C14FC"/>
    <w:rsid w:val="001C1DC1"/>
    <w:rsid w:val="001C217E"/>
    <w:rsid w:val="001C30AB"/>
    <w:rsid w:val="001C4536"/>
    <w:rsid w:val="001C4A2E"/>
    <w:rsid w:val="001C4CE6"/>
    <w:rsid w:val="001C5FD9"/>
    <w:rsid w:val="001C60A3"/>
    <w:rsid w:val="001C6E35"/>
    <w:rsid w:val="001C738D"/>
    <w:rsid w:val="001D0D06"/>
    <w:rsid w:val="001D0E5C"/>
    <w:rsid w:val="001D1172"/>
    <w:rsid w:val="001D1198"/>
    <w:rsid w:val="001D2C6A"/>
    <w:rsid w:val="001D4006"/>
    <w:rsid w:val="001D5034"/>
    <w:rsid w:val="001D6098"/>
    <w:rsid w:val="001D6B8D"/>
    <w:rsid w:val="001E0046"/>
    <w:rsid w:val="001E0E51"/>
    <w:rsid w:val="001E0E90"/>
    <w:rsid w:val="001E0F6C"/>
    <w:rsid w:val="001E1790"/>
    <w:rsid w:val="001E1AD4"/>
    <w:rsid w:val="001E2082"/>
    <w:rsid w:val="001E2697"/>
    <w:rsid w:val="001E3BD6"/>
    <w:rsid w:val="001E42BD"/>
    <w:rsid w:val="001E51F1"/>
    <w:rsid w:val="001E55F4"/>
    <w:rsid w:val="001E6F9A"/>
    <w:rsid w:val="001E73C1"/>
    <w:rsid w:val="001E7B21"/>
    <w:rsid w:val="001E7F80"/>
    <w:rsid w:val="001F0693"/>
    <w:rsid w:val="001F08F6"/>
    <w:rsid w:val="001F0AC0"/>
    <w:rsid w:val="001F0C98"/>
    <w:rsid w:val="001F1AEE"/>
    <w:rsid w:val="001F373E"/>
    <w:rsid w:val="001F37A4"/>
    <w:rsid w:val="001F4DFF"/>
    <w:rsid w:val="001F50BC"/>
    <w:rsid w:val="001F539D"/>
    <w:rsid w:val="001F5EF0"/>
    <w:rsid w:val="001F63AC"/>
    <w:rsid w:val="001F6720"/>
    <w:rsid w:val="001F6D9A"/>
    <w:rsid w:val="001F6FD6"/>
    <w:rsid w:val="001F6FE6"/>
    <w:rsid w:val="001F73C2"/>
    <w:rsid w:val="001F762F"/>
    <w:rsid w:val="00200230"/>
    <w:rsid w:val="00201A12"/>
    <w:rsid w:val="0020229C"/>
    <w:rsid w:val="002022F6"/>
    <w:rsid w:val="0020254B"/>
    <w:rsid w:val="00202E3C"/>
    <w:rsid w:val="002032C0"/>
    <w:rsid w:val="002043C2"/>
    <w:rsid w:val="00204C4A"/>
    <w:rsid w:val="00204E77"/>
    <w:rsid w:val="00204FD1"/>
    <w:rsid w:val="00205F59"/>
    <w:rsid w:val="00206494"/>
    <w:rsid w:val="00207387"/>
    <w:rsid w:val="0021017F"/>
    <w:rsid w:val="0021097C"/>
    <w:rsid w:val="00210C3F"/>
    <w:rsid w:val="00211591"/>
    <w:rsid w:val="00211EFD"/>
    <w:rsid w:val="00212F75"/>
    <w:rsid w:val="0021377D"/>
    <w:rsid w:val="002142A9"/>
    <w:rsid w:val="00214B5A"/>
    <w:rsid w:val="00215A13"/>
    <w:rsid w:val="00215AED"/>
    <w:rsid w:val="00215DDF"/>
    <w:rsid w:val="00216D78"/>
    <w:rsid w:val="00217564"/>
    <w:rsid w:val="00217E65"/>
    <w:rsid w:val="00217F69"/>
    <w:rsid w:val="002213B1"/>
    <w:rsid w:val="002217E1"/>
    <w:rsid w:val="0022226C"/>
    <w:rsid w:val="0022262C"/>
    <w:rsid w:val="00223CB2"/>
    <w:rsid w:val="00224039"/>
    <w:rsid w:val="0022461C"/>
    <w:rsid w:val="002247A1"/>
    <w:rsid w:val="00224CB9"/>
    <w:rsid w:val="00225466"/>
    <w:rsid w:val="00225AA2"/>
    <w:rsid w:val="00225C58"/>
    <w:rsid w:val="00225FA2"/>
    <w:rsid w:val="00226066"/>
    <w:rsid w:val="002275E5"/>
    <w:rsid w:val="00227C61"/>
    <w:rsid w:val="00227D45"/>
    <w:rsid w:val="00230532"/>
    <w:rsid w:val="0023068A"/>
    <w:rsid w:val="00231092"/>
    <w:rsid w:val="00231445"/>
    <w:rsid w:val="00231E4C"/>
    <w:rsid w:val="002323CF"/>
    <w:rsid w:val="002323EE"/>
    <w:rsid w:val="00232B36"/>
    <w:rsid w:val="00233063"/>
    <w:rsid w:val="00233AC5"/>
    <w:rsid w:val="00233AE5"/>
    <w:rsid w:val="0023463B"/>
    <w:rsid w:val="00235273"/>
    <w:rsid w:val="00235687"/>
    <w:rsid w:val="002358C0"/>
    <w:rsid w:val="00235C0D"/>
    <w:rsid w:val="00236719"/>
    <w:rsid w:val="00237D6C"/>
    <w:rsid w:val="00240066"/>
    <w:rsid w:val="00240489"/>
    <w:rsid w:val="00240EDA"/>
    <w:rsid w:val="00241053"/>
    <w:rsid w:val="002417E5"/>
    <w:rsid w:val="0024180C"/>
    <w:rsid w:val="0024290D"/>
    <w:rsid w:val="00242DDE"/>
    <w:rsid w:val="002433E9"/>
    <w:rsid w:val="002442A3"/>
    <w:rsid w:val="0024511E"/>
    <w:rsid w:val="00246626"/>
    <w:rsid w:val="002471A5"/>
    <w:rsid w:val="00247EB7"/>
    <w:rsid w:val="00247FE6"/>
    <w:rsid w:val="002516B0"/>
    <w:rsid w:val="00251F4C"/>
    <w:rsid w:val="00252EB2"/>
    <w:rsid w:val="002536B7"/>
    <w:rsid w:val="002543C0"/>
    <w:rsid w:val="00254C23"/>
    <w:rsid w:val="00254EE8"/>
    <w:rsid w:val="00255510"/>
    <w:rsid w:val="002559C2"/>
    <w:rsid w:val="00257A87"/>
    <w:rsid w:val="002601AA"/>
    <w:rsid w:val="00261A88"/>
    <w:rsid w:val="00262CEB"/>
    <w:rsid w:val="00262D64"/>
    <w:rsid w:val="00263357"/>
    <w:rsid w:val="00263559"/>
    <w:rsid w:val="00263ED9"/>
    <w:rsid w:val="00264869"/>
    <w:rsid w:val="00264A27"/>
    <w:rsid w:val="00264E64"/>
    <w:rsid w:val="002652EB"/>
    <w:rsid w:val="00265886"/>
    <w:rsid w:val="00265B25"/>
    <w:rsid w:val="00266303"/>
    <w:rsid w:val="0026634E"/>
    <w:rsid w:val="00266D44"/>
    <w:rsid w:val="00267606"/>
    <w:rsid w:val="00267FDE"/>
    <w:rsid w:val="00270D19"/>
    <w:rsid w:val="00270E4F"/>
    <w:rsid w:val="00272143"/>
    <w:rsid w:val="00273553"/>
    <w:rsid w:val="002735EE"/>
    <w:rsid w:val="002736F8"/>
    <w:rsid w:val="00273A2B"/>
    <w:rsid w:val="00274941"/>
    <w:rsid w:val="002751C0"/>
    <w:rsid w:val="00275545"/>
    <w:rsid w:val="00275CC5"/>
    <w:rsid w:val="0027627D"/>
    <w:rsid w:val="0027663D"/>
    <w:rsid w:val="00276E73"/>
    <w:rsid w:val="0027738C"/>
    <w:rsid w:val="00277829"/>
    <w:rsid w:val="00280A7B"/>
    <w:rsid w:val="00280F3F"/>
    <w:rsid w:val="00281000"/>
    <w:rsid w:val="00281B0E"/>
    <w:rsid w:val="002830EC"/>
    <w:rsid w:val="00283BAF"/>
    <w:rsid w:val="00284231"/>
    <w:rsid w:val="0028456F"/>
    <w:rsid w:val="002858EC"/>
    <w:rsid w:val="00286DFA"/>
    <w:rsid w:val="0028758B"/>
    <w:rsid w:val="002878D7"/>
    <w:rsid w:val="00287E2F"/>
    <w:rsid w:val="0029079C"/>
    <w:rsid w:val="0029081F"/>
    <w:rsid w:val="00290FA5"/>
    <w:rsid w:val="00291F76"/>
    <w:rsid w:val="00292B85"/>
    <w:rsid w:val="00292CDD"/>
    <w:rsid w:val="00294093"/>
    <w:rsid w:val="0029476D"/>
    <w:rsid w:val="00294960"/>
    <w:rsid w:val="00295E7E"/>
    <w:rsid w:val="00295EF7"/>
    <w:rsid w:val="002966EE"/>
    <w:rsid w:val="00296B21"/>
    <w:rsid w:val="00297229"/>
    <w:rsid w:val="002A04CB"/>
    <w:rsid w:val="002A10FD"/>
    <w:rsid w:val="002A21AC"/>
    <w:rsid w:val="002A36B8"/>
    <w:rsid w:val="002A3D31"/>
    <w:rsid w:val="002A4011"/>
    <w:rsid w:val="002A44EB"/>
    <w:rsid w:val="002A534D"/>
    <w:rsid w:val="002A7B15"/>
    <w:rsid w:val="002B02FC"/>
    <w:rsid w:val="002B03D5"/>
    <w:rsid w:val="002B0D55"/>
    <w:rsid w:val="002B1D75"/>
    <w:rsid w:val="002B2BA7"/>
    <w:rsid w:val="002B33EB"/>
    <w:rsid w:val="002B4B37"/>
    <w:rsid w:val="002B4C58"/>
    <w:rsid w:val="002B50CD"/>
    <w:rsid w:val="002B5193"/>
    <w:rsid w:val="002B56E5"/>
    <w:rsid w:val="002B591B"/>
    <w:rsid w:val="002B5AAA"/>
    <w:rsid w:val="002B5B08"/>
    <w:rsid w:val="002B6512"/>
    <w:rsid w:val="002B6D15"/>
    <w:rsid w:val="002B6DDB"/>
    <w:rsid w:val="002B739E"/>
    <w:rsid w:val="002B762E"/>
    <w:rsid w:val="002B7BA2"/>
    <w:rsid w:val="002C036E"/>
    <w:rsid w:val="002C0820"/>
    <w:rsid w:val="002C0C57"/>
    <w:rsid w:val="002C12F6"/>
    <w:rsid w:val="002C164E"/>
    <w:rsid w:val="002C1D57"/>
    <w:rsid w:val="002C203F"/>
    <w:rsid w:val="002C23B6"/>
    <w:rsid w:val="002C2762"/>
    <w:rsid w:val="002C27FE"/>
    <w:rsid w:val="002C28B5"/>
    <w:rsid w:val="002C318B"/>
    <w:rsid w:val="002C5219"/>
    <w:rsid w:val="002C5591"/>
    <w:rsid w:val="002C6D3F"/>
    <w:rsid w:val="002C7068"/>
    <w:rsid w:val="002C7B2E"/>
    <w:rsid w:val="002D0087"/>
    <w:rsid w:val="002D09A6"/>
    <w:rsid w:val="002D2699"/>
    <w:rsid w:val="002D2871"/>
    <w:rsid w:val="002D2F9A"/>
    <w:rsid w:val="002D35A4"/>
    <w:rsid w:val="002D3835"/>
    <w:rsid w:val="002D3AD7"/>
    <w:rsid w:val="002D45F9"/>
    <w:rsid w:val="002D7A2B"/>
    <w:rsid w:val="002D7FD3"/>
    <w:rsid w:val="002E08CA"/>
    <w:rsid w:val="002E0AFD"/>
    <w:rsid w:val="002E1086"/>
    <w:rsid w:val="002E1379"/>
    <w:rsid w:val="002E1C9D"/>
    <w:rsid w:val="002E1ECE"/>
    <w:rsid w:val="002E1ED0"/>
    <w:rsid w:val="002E2172"/>
    <w:rsid w:val="002E2AAE"/>
    <w:rsid w:val="002E4A40"/>
    <w:rsid w:val="002E4AF8"/>
    <w:rsid w:val="002E4FF9"/>
    <w:rsid w:val="002E5A79"/>
    <w:rsid w:val="002E5E04"/>
    <w:rsid w:val="002E5E30"/>
    <w:rsid w:val="002E60EB"/>
    <w:rsid w:val="002E7976"/>
    <w:rsid w:val="002F0416"/>
    <w:rsid w:val="002F0BBB"/>
    <w:rsid w:val="002F11E8"/>
    <w:rsid w:val="002F1C39"/>
    <w:rsid w:val="002F2876"/>
    <w:rsid w:val="002F28CF"/>
    <w:rsid w:val="002F34EF"/>
    <w:rsid w:val="002F3F44"/>
    <w:rsid w:val="002F45D7"/>
    <w:rsid w:val="002F58A4"/>
    <w:rsid w:val="002F6681"/>
    <w:rsid w:val="002F66F5"/>
    <w:rsid w:val="002F68B3"/>
    <w:rsid w:val="002F6DE7"/>
    <w:rsid w:val="002F6EB8"/>
    <w:rsid w:val="002F72B8"/>
    <w:rsid w:val="002F7A0E"/>
    <w:rsid w:val="00300752"/>
    <w:rsid w:val="00300FAD"/>
    <w:rsid w:val="00301744"/>
    <w:rsid w:val="00301828"/>
    <w:rsid w:val="00301B8C"/>
    <w:rsid w:val="00301E4A"/>
    <w:rsid w:val="003027C5"/>
    <w:rsid w:val="0030507F"/>
    <w:rsid w:val="003052E6"/>
    <w:rsid w:val="00305868"/>
    <w:rsid w:val="00305EC0"/>
    <w:rsid w:val="00306381"/>
    <w:rsid w:val="00307A71"/>
    <w:rsid w:val="00307C34"/>
    <w:rsid w:val="00310182"/>
    <w:rsid w:val="003101CD"/>
    <w:rsid w:val="003104FC"/>
    <w:rsid w:val="00310DF1"/>
    <w:rsid w:val="00310DFD"/>
    <w:rsid w:val="00310F40"/>
    <w:rsid w:val="003121FF"/>
    <w:rsid w:val="00312840"/>
    <w:rsid w:val="003132C7"/>
    <w:rsid w:val="0031344D"/>
    <w:rsid w:val="0031419C"/>
    <w:rsid w:val="0031457E"/>
    <w:rsid w:val="00314693"/>
    <w:rsid w:val="00315159"/>
    <w:rsid w:val="00315BBA"/>
    <w:rsid w:val="00315ED8"/>
    <w:rsid w:val="003162C0"/>
    <w:rsid w:val="00316CD0"/>
    <w:rsid w:val="00316DC8"/>
    <w:rsid w:val="00316FCB"/>
    <w:rsid w:val="0031727C"/>
    <w:rsid w:val="003173CD"/>
    <w:rsid w:val="003175E0"/>
    <w:rsid w:val="00317CAF"/>
    <w:rsid w:val="00320356"/>
    <w:rsid w:val="003208D0"/>
    <w:rsid w:val="00321067"/>
    <w:rsid w:val="0032178A"/>
    <w:rsid w:val="00321A60"/>
    <w:rsid w:val="00322B32"/>
    <w:rsid w:val="00322FB5"/>
    <w:rsid w:val="00323233"/>
    <w:rsid w:val="00323DC2"/>
    <w:rsid w:val="00325ED0"/>
    <w:rsid w:val="003260C2"/>
    <w:rsid w:val="003269BE"/>
    <w:rsid w:val="00326ACF"/>
    <w:rsid w:val="00326E7F"/>
    <w:rsid w:val="00327703"/>
    <w:rsid w:val="00327AB7"/>
    <w:rsid w:val="00330168"/>
    <w:rsid w:val="00330259"/>
    <w:rsid w:val="0033079D"/>
    <w:rsid w:val="00330AE3"/>
    <w:rsid w:val="003324B9"/>
    <w:rsid w:val="003346D1"/>
    <w:rsid w:val="00335450"/>
    <w:rsid w:val="0033573A"/>
    <w:rsid w:val="00336807"/>
    <w:rsid w:val="003370DB"/>
    <w:rsid w:val="00337D99"/>
    <w:rsid w:val="00337F59"/>
    <w:rsid w:val="0034014C"/>
    <w:rsid w:val="003403CC"/>
    <w:rsid w:val="00340CF6"/>
    <w:rsid w:val="00341FB3"/>
    <w:rsid w:val="003429D4"/>
    <w:rsid w:val="00342BE1"/>
    <w:rsid w:val="00343970"/>
    <w:rsid w:val="003439D8"/>
    <w:rsid w:val="0034444C"/>
    <w:rsid w:val="00344B0D"/>
    <w:rsid w:val="00344F19"/>
    <w:rsid w:val="00344F45"/>
    <w:rsid w:val="00344FCB"/>
    <w:rsid w:val="00346520"/>
    <w:rsid w:val="00346819"/>
    <w:rsid w:val="00346C58"/>
    <w:rsid w:val="0034723C"/>
    <w:rsid w:val="00347605"/>
    <w:rsid w:val="00347EC0"/>
    <w:rsid w:val="00350F41"/>
    <w:rsid w:val="003511BC"/>
    <w:rsid w:val="00352AE0"/>
    <w:rsid w:val="00353CB8"/>
    <w:rsid w:val="003552D6"/>
    <w:rsid w:val="00355470"/>
    <w:rsid w:val="0035562B"/>
    <w:rsid w:val="00355C11"/>
    <w:rsid w:val="0035669C"/>
    <w:rsid w:val="00356EDE"/>
    <w:rsid w:val="0035741A"/>
    <w:rsid w:val="003600EA"/>
    <w:rsid w:val="00360D74"/>
    <w:rsid w:val="00362031"/>
    <w:rsid w:val="00362B3B"/>
    <w:rsid w:val="00362D77"/>
    <w:rsid w:val="00364803"/>
    <w:rsid w:val="00364F9E"/>
    <w:rsid w:val="00366AA3"/>
    <w:rsid w:val="0036712F"/>
    <w:rsid w:val="0036717C"/>
    <w:rsid w:val="00371C07"/>
    <w:rsid w:val="003731DC"/>
    <w:rsid w:val="00373334"/>
    <w:rsid w:val="0037344F"/>
    <w:rsid w:val="00374596"/>
    <w:rsid w:val="0037512E"/>
    <w:rsid w:val="00375EB6"/>
    <w:rsid w:val="003762C6"/>
    <w:rsid w:val="00376913"/>
    <w:rsid w:val="00376929"/>
    <w:rsid w:val="00376C43"/>
    <w:rsid w:val="00377D6D"/>
    <w:rsid w:val="003808CC"/>
    <w:rsid w:val="00380ED2"/>
    <w:rsid w:val="00382199"/>
    <w:rsid w:val="00383254"/>
    <w:rsid w:val="00383264"/>
    <w:rsid w:val="00383BF7"/>
    <w:rsid w:val="003842D0"/>
    <w:rsid w:val="0038456B"/>
    <w:rsid w:val="003854A9"/>
    <w:rsid w:val="0038663F"/>
    <w:rsid w:val="00386E7D"/>
    <w:rsid w:val="00390276"/>
    <w:rsid w:val="0039057E"/>
    <w:rsid w:val="003910C7"/>
    <w:rsid w:val="00391BA6"/>
    <w:rsid w:val="003922DE"/>
    <w:rsid w:val="00393657"/>
    <w:rsid w:val="00393DB7"/>
    <w:rsid w:val="00393E82"/>
    <w:rsid w:val="0039457C"/>
    <w:rsid w:val="00395029"/>
    <w:rsid w:val="003950DF"/>
    <w:rsid w:val="003958F8"/>
    <w:rsid w:val="00395916"/>
    <w:rsid w:val="00396BCB"/>
    <w:rsid w:val="003970C3"/>
    <w:rsid w:val="003970D0"/>
    <w:rsid w:val="0039761A"/>
    <w:rsid w:val="00397B63"/>
    <w:rsid w:val="003A0143"/>
    <w:rsid w:val="003A0EAA"/>
    <w:rsid w:val="003A1203"/>
    <w:rsid w:val="003A1451"/>
    <w:rsid w:val="003A1DF5"/>
    <w:rsid w:val="003A2743"/>
    <w:rsid w:val="003A4164"/>
    <w:rsid w:val="003A46C1"/>
    <w:rsid w:val="003A6DC3"/>
    <w:rsid w:val="003A71C9"/>
    <w:rsid w:val="003A7272"/>
    <w:rsid w:val="003A756D"/>
    <w:rsid w:val="003A7976"/>
    <w:rsid w:val="003A7C6C"/>
    <w:rsid w:val="003B02EC"/>
    <w:rsid w:val="003B265D"/>
    <w:rsid w:val="003B265F"/>
    <w:rsid w:val="003B2FA5"/>
    <w:rsid w:val="003B3A20"/>
    <w:rsid w:val="003B3AF0"/>
    <w:rsid w:val="003B3CE7"/>
    <w:rsid w:val="003B4356"/>
    <w:rsid w:val="003B446D"/>
    <w:rsid w:val="003B4585"/>
    <w:rsid w:val="003B4BEC"/>
    <w:rsid w:val="003B4D9C"/>
    <w:rsid w:val="003B53B3"/>
    <w:rsid w:val="003B6347"/>
    <w:rsid w:val="003B694E"/>
    <w:rsid w:val="003B7181"/>
    <w:rsid w:val="003B71F6"/>
    <w:rsid w:val="003B7AA9"/>
    <w:rsid w:val="003B7B49"/>
    <w:rsid w:val="003C0065"/>
    <w:rsid w:val="003C0155"/>
    <w:rsid w:val="003C0CD9"/>
    <w:rsid w:val="003C1BBA"/>
    <w:rsid w:val="003C26EE"/>
    <w:rsid w:val="003C28BE"/>
    <w:rsid w:val="003C2915"/>
    <w:rsid w:val="003C2F54"/>
    <w:rsid w:val="003C33F6"/>
    <w:rsid w:val="003C4389"/>
    <w:rsid w:val="003C4522"/>
    <w:rsid w:val="003C4D35"/>
    <w:rsid w:val="003C50CF"/>
    <w:rsid w:val="003C6BC4"/>
    <w:rsid w:val="003C72FF"/>
    <w:rsid w:val="003C7FA5"/>
    <w:rsid w:val="003D01F7"/>
    <w:rsid w:val="003D0A41"/>
    <w:rsid w:val="003D0D7D"/>
    <w:rsid w:val="003D0D9D"/>
    <w:rsid w:val="003D0F35"/>
    <w:rsid w:val="003D10B6"/>
    <w:rsid w:val="003D113E"/>
    <w:rsid w:val="003D177E"/>
    <w:rsid w:val="003D19FE"/>
    <w:rsid w:val="003D1BA3"/>
    <w:rsid w:val="003D1D36"/>
    <w:rsid w:val="003D27A0"/>
    <w:rsid w:val="003D2854"/>
    <w:rsid w:val="003D2B30"/>
    <w:rsid w:val="003D328F"/>
    <w:rsid w:val="003D35FF"/>
    <w:rsid w:val="003D3699"/>
    <w:rsid w:val="003D3F09"/>
    <w:rsid w:val="003D41C5"/>
    <w:rsid w:val="003D51D1"/>
    <w:rsid w:val="003D5522"/>
    <w:rsid w:val="003D583C"/>
    <w:rsid w:val="003D5952"/>
    <w:rsid w:val="003D667E"/>
    <w:rsid w:val="003D68B2"/>
    <w:rsid w:val="003E00C0"/>
    <w:rsid w:val="003E1642"/>
    <w:rsid w:val="003E1D38"/>
    <w:rsid w:val="003E2564"/>
    <w:rsid w:val="003E29A6"/>
    <w:rsid w:val="003E29CF"/>
    <w:rsid w:val="003E3144"/>
    <w:rsid w:val="003E3A86"/>
    <w:rsid w:val="003E3C43"/>
    <w:rsid w:val="003E41A4"/>
    <w:rsid w:val="003E41BC"/>
    <w:rsid w:val="003E5248"/>
    <w:rsid w:val="003E590F"/>
    <w:rsid w:val="003E5FA1"/>
    <w:rsid w:val="003E6307"/>
    <w:rsid w:val="003E653B"/>
    <w:rsid w:val="003E6693"/>
    <w:rsid w:val="003E6BE1"/>
    <w:rsid w:val="003F0201"/>
    <w:rsid w:val="003F0B16"/>
    <w:rsid w:val="003F1AA9"/>
    <w:rsid w:val="003F1DD7"/>
    <w:rsid w:val="003F210D"/>
    <w:rsid w:val="003F28E6"/>
    <w:rsid w:val="003F29B3"/>
    <w:rsid w:val="003F2B53"/>
    <w:rsid w:val="003F2CCE"/>
    <w:rsid w:val="003F3485"/>
    <w:rsid w:val="003F43AA"/>
    <w:rsid w:val="003F4613"/>
    <w:rsid w:val="003F4A1F"/>
    <w:rsid w:val="003F4B2E"/>
    <w:rsid w:val="003F4E04"/>
    <w:rsid w:val="003F5683"/>
    <w:rsid w:val="003F5B07"/>
    <w:rsid w:val="003F5B60"/>
    <w:rsid w:val="003F5FED"/>
    <w:rsid w:val="003F749A"/>
    <w:rsid w:val="003F7891"/>
    <w:rsid w:val="003F7AFD"/>
    <w:rsid w:val="003F7DE7"/>
    <w:rsid w:val="00400675"/>
    <w:rsid w:val="00400971"/>
    <w:rsid w:val="00400CB4"/>
    <w:rsid w:val="004015CD"/>
    <w:rsid w:val="00402351"/>
    <w:rsid w:val="0040317F"/>
    <w:rsid w:val="00403BD6"/>
    <w:rsid w:val="00403FB8"/>
    <w:rsid w:val="00404240"/>
    <w:rsid w:val="0040456A"/>
    <w:rsid w:val="004049AE"/>
    <w:rsid w:val="004049D5"/>
    <w:rsid w:val="00404D8A"/>
    <w:rsid w:val="0040520A"/>
    <w:rsid w:val="00405E3B"/>
    <w:rsid w:val="004070F3"/>
    <w:rsid w:val="00407538"/>
    <w:rsid w:val="00407E89"/>
    <w:rsid w:val="00410166"/>
    <w:rsid w:val="00410459"/>
    <w:rsid w:val="0041073F"/>
    <w:rsid w:val="00410A1C"/>
    <w:rsid w:val="00410AC0"/>
    <w:rsid w:val="00410B76"/>
    <w:rsid w:val="00411052"/>
    <w:rsid w:val="00411B87"/>
    <w:rsid w:val="00412A6B"/>
    <w:rsid w:val="00412B50"/>
    <w:rsid w:val="00413EBF"/>
    <w:rsid w:val="00414E64"/>
    <w:rsid w:val="00416058"/>
    <w:rsid w:val="004164E3"/>
    <w:rsid w:val="004169FD"/>
    <w:rsid w:val="00416B27"/>
    <w:rsid w:val="00416F8A"/>
    <w:rsid w:val="00420F46"/>
    <w:rsid w:val="00421475"/>
    <w:rsid w:val="00421552"/>
    <w:rsid w:val="00421BC9"/>
    <w:rsid w:val="00422275"/>
    <w:rsid w:val="00422336"/>
    <w:rsid w:val="004225F2"/>
    <w:rsid w:val="00424815"/>
    <w:rsid w:val="00425DEA"/>
    <w:rsid w:val="004268AF"/>
    <w:rsid w:val="004269F0"/>
    <w:rsid w:val="00426A0A"/>
    <w:rsid w:val="00426FA2"/>
    <w:rsid w:val="00426FFD"/>
    <w:rsid w:val="004275EE"/>
    <w:rsid w:val="004276A7"/>
    <w:rsid w:val="00427B7C"/>
    <w:rsid w:val="00427D82"/>
    <w:rsid w:val="00427F8B"/>
    <w:rsid w:val="004310D1"/>
    <w:rsid w:val="00431580"/>
    <w:rsid w:val="004319E8"/>
    <w:rsid w:val="00432493"/>
    <w:rsid w:val="00432998"/>
    <w:rsid w:val="00433298"/>
    <w:rsid w:val="0043367C"/>
    <w:rsid w:val="00434E4C"/>
    <w:rsid w:val="004359B9"/>
    <w:rsid w:val="00435F16"/>
    <w:rsid w:val="00436BD4"/>
    <w:rsid w:val="00436FF5"/>
    <w:rsid w:val="0044043C"/>
    <w:rsid w:val="0044093B"/>
    <w:rsid w:val="00440C96"/>
    <w:rsid w:val="00442A37"/>
    <w:rsid w:val="00444601"/>
    <w:rsid w:val="00444DFD"/>
    <w:rsid w:val="00444FB7"/>
    <w:rsid w:val="004451EB"/>
    <w:rsid w:val="004456F4"/>
    <w:rsid w:val="00447674"/>
    <w:rsid w:val="00447943"/>
    <w:rsid w:val="0045042C"/>
    <w:rsid w:val="00450702"/>
    <w:rsid w:val="00450FA5"/>
    <w:rsid w:val="00451E21"/>
    <w:rsid w:val="00452425"/>
    <w:rsid w:val="00452503"/>
    <w:rsid w:val="00452E29"/>
    <w:rsid w:val="00452EBB"/>
    <w:rsid w:val="00453908"/>
    <w:rsid w:val="00454956"/>
    <w:rsid w:val="00454BFB"/>
    <w:rsid w:val="0045518D"/>
    <w:rsid w:val="00455F4D"/>
    <w:rsid w:val="0045621A"/>
    <w:rsid w:val="0046039B"/>
    <w:rsid w:val="00460E2B"/>
    <w:rsid w:val="00461072"/>
    <w:rsid w:val="004613F5"/>
    <w:rsid w:val="00461C6E"/>
    <w:rsid w:val="00461CA2"/>
    <w:rsid w:val="00462043"/>
    <w:rsid w:val="00462116"/>
    <w:rsid w:val="004626A8"/>
    <w:rsid w:val="0046275D"/>
    <w:rsid w:val="0046390D"/>
    <w:rsid w:val="00463C84"/>
    <w:rsid w:val="0046415E"/>
    <w:rsid w:val="0046419A"/>
    <w:rsid w:val="0046482A"/>
    <w:rsid w:val="00465092"/>
    <w:rsid w:val="0046529D"/>
    <w:rsid w:val="004656FA"/>
    <w:rsid w:val="0046572A"/>
    <w:rsid w:val="00465B0D"/>
    <w:rsid w:val="0046624C"/>
    <w:rsid w:val="0046798B"/>
    <w:rsid w:val="00470397"/>
    <w:rsid w:val="00470971"/>
    <w:rsid w:val="0047097B"/>
    <w:rsid w:val="00472240"/>
    <w:rsid w:val="00473217"/>
    <w:rsid w:val="00473327"/>
    <w:rsid w:val="004742F7"/>
    <w:rsid w:val="004747C7"/>
    <w:rsid w:val="004748F4"/>
    <w:rsid w:val="00474903"/>
    <w:rsid w:val="0047558F"/>
    <w:rsid w:val="0047572C"/>
    <w:rsid w:val="00475E43"/>
    <w:rsid w:val="00476633"/>
    <w:rsid w:val="00476F23"/>
    <w:rsid w:val="00477057"/>
    <w:rsid w:val="00477154"/>
    <w:rsid w:val="004801B0"/>
    <w:rsid w:val="004808F1"/>
    <w:rsid w:val="00480CA7"/>
    <w:rsid w:val="00481255"/>
    <w:rsid w:val="00481978"/>
    <w:rsid w:val="00482285"/>
    <w:rsid w:val="00482691"/>
    <w:rsid w:val="004826BF"/>
    <w:rsid w:val="00482F0A"/>
    <w:rsid w:val="00482F30"/>
    <w:rsid w:val="0048363B"/>
    <w:rsid w:val="00483A6C"/>
    <w:rsid w:val="00483BF2"/>
    <w:rsid w:val="00483FED"/>
    <w:rsid w:val="004846FB"/>
    <w:rsid w:val="00484883"/>
    <w:rsid w:val="00485A90"/>
    <w:rsid w:val="00485C24"/>
    <w:rsid w:val="00486236"/>
    <w:rsid w:val="00486CCB"/>
    <w:rsid w:val="004874E0"/>
    <w:rsid w:val="00487D57"/>
    <w:rsid w:val="00491213"/>
    <w:rsid w:val="0049194C"/>
    <w:rsid w:val="004919A2"/>
    <w:rsid w:val="004929BB"/>
    <w:rsid w:val="004929F8"/>
    <w:rsid w:val="00492BDE"/>
    <w:rsid w:val="00493EDA"/>
    <w:rsid w:val="004940AC"/>
    <w:rsid w:val="004941CA"/>
    <w:rsid w:val="0049427A"/>
    <w:rsid w:val="00494993"/>
    <w:rsid w:val="00495394"/>
    <w:rsid w:val="00495667"/>
    <w:rsid w:val="004968F6"/>
    <w:rsid w:val="00496B48"/>
    <w:rsid w:val="00496F03"/>
    <w:rsid w:val="00497730"/>
    <w:rsid w:val="004978F3"/>
    <w:rsid w:val="00497AC9"/>
    <w:rsid w:val="004A0180"/>
    <w:rsid w:val="004A0900"/>
    <w:rsid w:val="004A2235"/>
    <w:rsid w:val="004A2BD6"/>
    <w:rsid w:val="004A32DA"/>
    <w:rsid w:val="004A35FE"/>
    <w:rsid w:val="004A3775"/>
    <w:rsid w:val="004A37BE"/>
    <w:rsid w:val="004A3912"/>
    <w:rsid w:val="004A39F2"/>
    <w:rsid w:val="004A3F8D"/>
    <w:rsid w:val="004A4752"/>
    <w:rsid w:val="004A4801"/>
    <w:rsid w:val="004A50F6"/>
    <w:rsid w:val="004A547A"/>
    <w:rsid w:val="004A5C97"/>
    <w:rsid w:val="004A669F"/>
    <w:rsid w:val="004A74E5"/>
    <w:rsid w:val="004B00A4"/>
    <w:rsid w:val="004B1341"/>
    <w:rsid w:val="004B1CC5"/>
    <w:rsid w:val="004B24A7"/>
    <w:rsid w:val="004B3AE0"/>
    <w:rsid w:val="004B5A33"/>
    <w:rsid w:val="004B5D4C"/>
    <w:rsid w:val="004B621A"/>
    <w:rsid w:val="004C0584"/>
    <w:rsid w:val="004C0D05"/>
    <w:rsid w:val="004C13B5"/>
    <w:rsid w:val="004C14B8"/>
    <w:rsid w:val="004C1BAE"/>
    <w:rsid w:val="004C250E"/>
    <w:rsid w:val="004C3919"/>
    <w:rsid w:val="004C3DAA"/>
    <w:rsid w:val="004C4737"/>
    <w:rsid w:val="004C4CDB"/>
    <w:rsid w:val="004C6056"/>
    <w:rsid w:val="004C607A"/>
    <w:rsid w:val="004C7069"/>
    <w:rsid w:val="004C71C3"/>
    <w:rsid w:val="004C7A05"/>
    <w:rsid w:val="004C7EFC"/>
    <w:rsid w:val="004D16F0"/>
    <w:rsid w:val="004D3B05"/>
    <w:rsid w:val="004D4B31"/>
    <w:rsid w:val="004D508C"/>
    <w:rsid w:val="004D61F9"/>
    <w:rsid w:val="004D63DB"/>
    <w:rsid w:val="004D68F6"/>
    <w:rsid w:val="004D6C6F"/>
    <w:rsid w:val="004D6DC9"/>
    <w:rsid w:val="004D70C7"/>
    <w:rsid w:val="004D7246"/>
    <w:rsid w:val="004D730B"/>
    <w:rsid w:val="004D7CA4"/>
    <w:rsid w:val="004E2BA0"/>
    <w:rsid w:val="004E3942"/>
    <w:rsid w:val="004E4003"/>
    <w:rsid w:val="004E5494"/>
    <w:rsid w:val="004E55E1"/>
    <w:rsid w:val="004E5F56"/>
    <w:rsid w:val="004E7783"/>
    <w:rsid w:val="004E7F6B"/>
    <w:rsid w:val="004F1385"/>
    <w:rsid w:val="004F2A24"/>
    <w:rsid w:val="004F2CA9"/>
    <w:rsid w:val="004F3F93"/>
    <w:rsid w:val="004F421B"/>
    <w:rsid w:val="004F443C"/>
    <w:rsid w:val="004F4486"/>
    <w:rsid w:val="004F5044"/>
    <w:rsid w:val="004F71AF"/>
    <w:rsid w:val="004F7674"/>
    <w:rsid w:val="004F7D6A"/>
    <w:rsid w:val="005004AA"/>
    <w:rsid w:val="00500759"/>
    <w:rsid w:val="00500F36"/>
    <w:rsid w:val="005017EB"/>
    <w:rsid w:val="00501ACD"/>
    <w:rsid w:val="00502C61"/>
    <w:rsid w:val="005034E6"/>
    <w:rsid w:val="0050415B"/>
    <w:rsid w:val="005046A0"/>
    <w:rsid w:val="005046BF"/>
    <w:rsid w:val="005048E8"/>
    <w:rsid w:val="00504BD1"/>
    <w:rsid w:val="00505907"/>
    <w:rsid w:val="00505AFE"/>
    <w:rsid w:val="00506C22"/>
    <w:rsid w:val="00506F7B"/>
    <w:rsid w:val="00507078"/>
    <w:rsid w:val="0050770E"/>
    <w:rsid w:val="00507EA3"/>
    <w:rsid w:val="00510858"/>
    <w:rsid w:val="00511910"/>
    <w:rsid w:val="00511D49"/>
    <w:rsid w:val="00511FA6"/>
    <w:rsid w:val="0051229D"/>
    <w:rsid w:val="005122BC"/>
    <w:rsid w:val="00512334"/>
    <w:rsid w:val="005135B4"/>
    <w:rsid w:val="00513E0C"/>
    <w:rsid w:val="00514070"/>
    <w:rsid w:val="00514604"/>
    <w:rsid w:val="00514763"/>
    <w:rsid w:val="00515526"/>
    <w:rsid w:val="00515BBF"/>
    <w:rsid w:val="005161A7"/>
    <w:rsid w:val="0051634D"/>
    <w:rsid w:val="00516646"/>
    <w:rsid w:val="005177A9"/>
    <w:rsid w:val="00517AC9"/>
    <w:rsid w:val="00517B80"/>
    <w:rsid w:val="00517BAB"/>
    <w:rsid w:val="00520368"/>
    <w:rsid w:val="00522012"/>
    <w:rsid w:val="0052205C"/>
    <w:rsid w:val="005228D8"/>
    <w:rsid w:val="00523AB5"/>
    <w:rsid w:val="00525127"/>
    <w:rsid w:val="005253B3"/>
    <w:rsid w:val="005263E3"/>
    <w:rsid w:val="0052656E"/>
    <w:rsid w:val="00526D47"/>
    <w:rsid w:val="00527030"/>
    <w:rsid w:val="00527426"/>
    <w:rsid w:val="00530757"/>
    <w:rsid w:val="00530792"/>
    <w:rsid w:val="00530D1F"/>
    <w:rsid w:val="00530F42"/>
    <w:rsid w:val="005314E6"/>
    <w:rsid w:val="005317A6"/>
    <w:rsid w:val="00531EB7"/>
    <w:rsid w:val="0053225B"/>
    <w:rsid w:val="00533360"/>
    <w:rsid w:val="00533F03"/>
    <w:rsid w:val="00534E51"/>
    <w:rsid w:val="0053502A"/>
    <w:rsid w:val="0053566C"/>
    <w:rsid w:val="0053586B"/>
    <w:rsid w:val="00535AEB"/>
    <w:rsid w:val="00535BB1"/>
    <w:rsid w:val="00535E75"/>
    <w:rsid w:val="00536746"/>
    <w:rsid w:val="00536FB8"/>
    <w:rsid w:val="00536FEB"/>
    <w:rsid w:val="00537BBF"/>
    <w:rsid w:val="00540012"/>
    <w:rsid w:val="00540415"/>
    <w:rsid w:val="00540E40"/>
    <w:rsid w:val="00541A65"/>
    <w:rsid w:val="00541C03"/>
    <w:rsid w:val="00542115"/>
    <w:rsid w:val="005434C5"/>
    <w:rsid w:val="00543EB5"/>
    <w:rsid w:val="00544071"/>
    <w:rsid w:val="00544E0B"/>
    <w:rsid w:val="005465E5"/>
    <w:rsid w:val="005472DB"/>
    <w:rsid w:val="00547926"/>
    <w:rsid w:val="00547B58"/>
    <w:rsid w:val="00547E18"/>
    <w:rsid w:val="00547F76"/>
    <w:rsid w:val="005504C9"/>
    <w:rsid w:val="00550C08"/>
    <w:rsid w:val="00550E6F"/>
    <w:rsid w:val="00550FC3"/>
    <w:rsid w:val="005511B3"/>
    <w:rsid w:val="00551E33"/>
    <w:rsid w:val="00552932"/>
    <w:rsid w:val="0055308A"/>
    <w:rsid w:val="00553F4F"/>
    <w:rsid w:val="005547EB"/>
    <w:rsid w:val="00554CD8"/>
    <w:rsid w:val="0055541A"/>
    <w:rsid w:val="005556D1"/>
    <w:rsid w:val="00555FAF"/>
    <w:rsid w:val="00556433"/>
    <w:rsid w:val="005568D2"/>
    <w:rsid w:val="00556921"/>
    <w:rsid w:val="00556940"/>
    <w:rsid w:val="00556F54"/>
    <w:rsid w:val="0055702F"/>
    <w:rsid w:val="00557AE1"/>
    <w:rsid w:val="00557C75"/>
    <w:rsid w:val="005603D1"/>
    <w:rsid w:val="0056044E"/>
    <w:rsid w:val="00560959"/>
    <w:rsid w:val="00560CCC"/>
    <w:rsid w:val="00561349"/>
    <w:rsid w:val="00561A34"/>
    <w:rsid w:val="0056289F"/>
    <w:rsid w:val="00563D4B"/>
    <w:rsid w:val="00563FFF"/>
    <w:rsid w:val="005655CD"/>
    <w:rsid w:val="005657F0"/>
    <w:rsid w:val="00566B85"/>
    <w:rsid w:val="0056744D"/>
    <w:rsid w:val="0056755F"/>
    <w:rsid w:val="00567753"/>
    <w:rsid w:val="00567E6E"/>
    <w:rsid w:val="00570CD1"/>
    <w:rsid w:val="00571273"/>
    <w:rsid w:val="00571A38"/>
    <w:rsid w:val="0057234A"/>
    <w:rsid w:val="00572556"/>
    <w:rsid w:val="00572D30"/>
    <w:rsid w:val="00573856"/>
    <w:rsid w:val="005764AB"/>
    <w:rsid w:val="005778AB"/>
    <w:rsid w:val="005809D1"/>
    <w:rsid w:val="00580D75"/>
    <w:rsid w:val="00580E52"/>
    <w:rsid w:val="0058166A"/>
    <w:rsid w:val="00581FC7"/>
    <w:rsid w:val="00582AFF"/>
    <w:rsid w:val="00583687"/>
    <w:rsid w:val="00583BEB"/>
    <w:rsid w:val="0058413B"/>
    <w:rsid w:val="005843A1"/>
    <w:rsid w:val="00584654"/>
    <w:rsid w:val="00584863"/>
    <w:rsid w:val="00584CB8"/>
    <w:rsid w:val="00584EC7"/>
    <w:rsid w:val="00584FE2"/>
    <w:rsid w:val="00585556"/>
    <w:rsid w:val="005859E8"/>
    <w:rsid w:val="00586363"/>
    <w:rsid w:val="005865A5"/>
    <w:rsid w:val="00586B12"/>
    <w:rsid w:val="0058757C"/>
    <w:rsid w:val="005875F7"/>
    <w:rsid w:val="005916F2"/>
    <w:rsid w:val="005937A0"/>
    <w:rsid w:val="005954BA"/>
    <w:rsid w:val="0059566D"/>
    <w:rsid w:val="005958E9"/>
    <w:rsid w:val="0059620C"/>
    <w:rsid w:val="00596415"/>
    <w:rsid w:val="00596BEC"/>
    <w:rsid w:val="00597072"/>
    <w:rsid w:val="0059740C"/>
    <w:rsid w:val="0059772D"/>
    <w:rsid w:val="005A0E67"/>
    <w:rsid w:val="005A1170"/>
    <w:rsid w:val="005A201C"/>
    <w:rsid w:val="005A28DE"/>
    <w:rsid w:val="005A3147"/>
    <w:rsid w:val="005A4366"/>
    <w:rsid w:val="005A47D0"/>
    <w:rsid w:val="005A4882"/>
    <w:rsid w:val="005A4C7E"/>
    <w:rsid w:val="005A73D6"/>
    <w:rsid w:val="005A7D9A"/>
    <w:rsid w:val="005A7E70"/>
    <w:rsid w:val="005B0379"/>
    <w:rsid w:val="005B16F2"/>
    <w:rsid w:val="005B18C0"/>
    <w:rsid w:val="005B1DD0"/>
    <w:rsid w:val="005B22D4"/>
    <w:rsid w:val="005B261F"/>
    <w:rsid w:val="005B2D34"/>
    <w:rsid w:val="005B3A84"/>
    <w:rsid w:val="005B4474"/>
    <w:rsid w:val="005B4C4D"/>
    <w:rsid w:val="005B5CBF"/>
    <w:rsid w:val="005B6414"/>
    <w:rsid w:val="005B7109"/>
    <w:rsid w:val="005B7D7F"/>
    <w:rsid w:val="005C032A"/>
    <w:rsid w:val="005C0C43"/>
    <w:rsid w:val="005C0F38"/>
    <w:rsid w:val="005C1474"/>
    <w:rsid w:val="005C20AA"/>
    <w:rsid w:val="005C248C"/>
    <w:rsid w:val="005C24BB"/>
    <w:rsid w:val="005C2648"/>
    <w:rsid w:val="005C2744"/>
    <w:rsid w:val="005C3668"/>
    <w:rsid w:val="005C3716"/>
    <w:rsid w:val="005C3843"/>
    <w:rsid w:val="005C44B0"/>
    <w:rsid w:val="005C5463"/>
    <w:rsid w:val="005C57D4"/>
    <w:rsid w:val="005C67A9"/>
    <w:rsid w:val="005C68B7"/>
    <w:rsid w:val="005C719F"/>
    <w:rsid w:val="005C7A48"/>
    <w:rsid w:val="005C7AF4"/>
    <w:rsid w:val="005C7B61"/>
    <w:rsid w:val="005D0BE0"/>
    <w:rsid w:val="005D192A"/>
    <w:rsid w:val="005D1B69"/>
    <w:rsid w:val="005D2797"/>
    <w:rsid w:val="005D3017"/>
    <w:rsid w:val="005D400E"/>
    <w:rsid w:val="005D4764"/>
    <w:rsid w:val="005D4A8D"/>
    <w:rsid w:val="005D5B0E"/>
    <w:rsid w:val="005D6605"/>
    <w:rsid w:val="005D67B2"/>
    <w:rsid w:val="005D6AB9"/>
    <w:rsid w:val="005D729C"/>
    <w:rsid w:val="005D75ED"/>
    <w:rsid w:val="005D7891"/>
    <w:rsid w:val="005D7A1A"/>
    <w:rsid w:val="005E051F"/>
    <w:rsid w:val="005E0A45"/>
    <w:rsid w:val="005E1ACA"/>
    <w:rsid w:val="005E33B6"/>
    <w:rsid w:val="005E461E"/>
    <w:rsid w:val="005E4AC1"/>
    <w:rsid w:val="005E630B"/>
    <w:rsid w:val="005E660E"/>
    <w:rsid w:val="005E6A9D"/>
    <w:rsid w:val="005E7249"/>
    <w:rsid w:val="005F0321"/>
    <w:rsid w:val="005F045B"/>
    <w:rsid w:val="005F0DB3"/>
    <w:rsid w:val="005F0F33"/>
    <w:rsid w:val="005F5020"/>
    <w:rsid w:val="005F545B"/>
    <w:rsid w:val="005F58BC"/>
    <w:rsid w:val="005F5CE0"/>
    <w:rsid w:val="005F6176"/>
    <w:rsid w:val="005F7486"/>
    <w:rsid w:val="005F7AD5"/>
    <w:rsid w:val="005F7D3A"/>
    <w:rsid w:val="005F7E64"/>
    <w:rsid w:val="006000D6"/>
    <w:rsid w:val="006008B2"/>
    <w:rsid w:val="00600988"/>
    <w:rsid w:val="00600ACE"/>
    <w:rsid w:val="00600D6C"/>
    <w:rsid w:val="006015CA"/>
    <w:rsid w:val="00601898"/>
    <w:rsid w:val="006018A4"/>
    <w:rsid w:val="006020F2"/>
    <w:rsid w:val="006029DA"/>
    <w:rsid w:val="0060322E"/>
    <w:rsid w:val="006038C3"/>
    <w:rsid w:val="00603DC1"/>
    <w:rsid w:val="0060430E"/>
    <w:rsid w:val="00604377"/>
    <w:rsid w:val="00604B5C"/>
    <w:rsid w:val="00604F6C"/>
    <w:rsid w:val="0060510B"/>
    <w:rsid w:val="006051BA"/>
    <w:rsid w:val="0060541D"/>
    <w:rsid w:val="006054E9"/>
    <w:rsid w:val="00605E05"/>
    <w:rsid w:val="00606591"/>
    <w:rsid w:val="006066C6"/>
    <w:rsid w:val="00606D23"/>
    <w:rsid w:val="006073B8"/>
    <w:rsid w:val="00607BE7"/>
    <w:rsid w:val="00610963"/>
    <w:rsid w:val="00611557"/>
    <w:rsid w:val="0061164D"/>
    <w:rsid w:val="00612561"/>
    <w:rsid w:val="006140D9"/>
    <w:rsid w:val="00614B95"/>
    <w:rsid w:val="00615578"/>
    <w:rsid w:val="00616329"/>
    <w:rsid w:val="00617345"/>
    <w:rsid w:val="0061744B"/>
    <w:rsid w:val="006175FB"/>
    <w:rsid w:val="006179DD"/>
    <w:rsid w:val="00617E72"/>
    <w:rsid w:val="006214E1"/>
    <w:rsid w:val="006217DC"/>
    <w:rsid w:val="00622288"/>
    <w:rsid w:val="00622F7A"/>
    <w:rsid w:val="0062349F"/>
    <w:rsid w:val="0062363C"/>
    <w:rsid w:val="00624B0A"/>
    <w:rsid w:val="006251A7"/>
    <w:rsid w:val="00626830"/>
    <w:rsid w:val="006303E7"/>
    <w:rsid w:val="00630755"/>
    <w:rsid w:val="00630853"/>
    <w:rsid w:val="00630DA8"/>
    <w:rsid w:val="00632D8C"/>
    <w:rsid w:val="0063350C"/>
    <w:rsid w:val="00633860"/>
    <w:rsid w:val="0063479E"/>
    <w:rsid w:val="006347A4"/>
    <w:rsid w:val="00636221"/>
    <w:rsid w:val="006368A6"/>
    <w:rsid w:val="00636B77"/>
    <w:rsid w:val="00636EAC"/>
    <w:rsid w:val="00636F83"/>
    <w:rsid w:val="0063701F"/>
    <w:rsid w:val="006413C4"/>
    <w:rsid w:val="00642009"/>
    <w:rsid w:val="0064287D"/>
    <w:rsid w:val="00642D77"/>
    <w:rsid w:val="006455AC"/>
    <w:rsid w:val="0064621F"/>
    <w:rsid w:val="0064750A"/>
    <w:rsid w:val="00650B9A"/>
    <w:rsid w:val="00652043"/>
    <w:rsid w:val="006520A9"/>
    <w:rsid w:val="006521B9"/>
    <w:rsid w:val="00652D8A"/>
    <w:rsid w:val="00653258"/>
    <w:rsid w:val="0065397D"/>
    <w:rsid w:val="00653BD9"/>
    <w:rsid w:val="006546D0"/>
    <w:rsid w:val="00655183"/>
    <w:rsid w:val="006551D4"/>
    <w:rsid w:val="006555E5"/>
    <w:rsid w:val="0065598B"/>
    <w:rsid w:val="0065600F"/>
    <w:rsid w:val="00656272"/>
    <w:rsid w:val="00657EEB"/>
    <w:rsid w:val="00660409"/>
    <w:rsid w:val="00663426"/>
    <w:rsid w:val="006642E6"/>
    <w:rsid w:val="0066495E"/>
    <w:rsid w:val="00664C63"/>
    <w:rsid w:val="00665737"/>
    <w:rsid w:val="0066615B"/>
    <w:rsid w:val="006661CB"/>
    <w:rsid w:val="00666387"/>
    <w:rsid w:val="00670977"/>
    <w:rsid w:val="00670993"/>
    <w:rsid w:val="00671168"/>
    <w:rsid w:val="00671D7D"/>
    <w:rsid w:val="0067272C"/>
    <w:rsid w:val="00672B55"/>
    <w:rsid w:val="00672CA5"/>
    <w:rsid w:val="006731B7"/>
    <w:rsid w:val="00673579"/>
    <w:rsid w:val="00673B8C"/>
    <w:rsid w:val="00673D2C"/>
    <w:rsid w:val="00674066"/>
    <w:rsid w:val="00675A17"/>
    <w:rsid w:val="00675F70"/>
    <w:rsid w:val="006773BB"/>
    <w:rsid w:val="00677492"/>
    <w:rsid w:val="006778E2"/>
    <w:rsid w:val="006805B7"/>
    <w:rsid w:val="006818F9"/>
    <w:rsid w:val="00681F7B"/>
    <w:rsid w:val="006821B8"/>
    <w:rsid w:val="006828E3"/>
    <w:rsid w:val="00682BBD"/>
    <w:rsid w:val="00683A3F"/>
    <w:rsid w:val="00683AB7"/>
    <w:rsid w:val="00683D6C"/>
    <w:rsid w:val="00683F4A"/>
    <w:rsid w:val="006849C6"/>
    <w:rsid w:val="00684A9A"/>
    <w:rsid w:val="00684F25"/>
    <w:rsid w:val="00685652"/>
    <w:rsid w:val="0068584F"/>
    <w:rsid w:val="00685FC9"/>
    <w:rsid w:val="00686A75"/>
    <w:rsid w:val="00686C56"/>
    <w:rsid w:val="00687A3B"/>
    <w:rsid w:val="006902A0"/>
    <w:rsid w:val="006904B8"/>
    <w:rsid w:val="00691BEE"/>
    <w:rsid w:val="006924D5"/>
    <w:rsid w:val="00694821"/>
    <w:rsid w:val="006948F7"/>
    <w:rsid w:val="00694B10"/>
    <w:rsid w:val="00694E65"/>
    <w:rsid w:val="00694EEB"/>
    <w:rsid w:val="00695BB1"/>
    <w:rsid w:val="00695D10"/>
    <w:rsid w:val="006963E7"/>
    <w:rsid w:val="0069678C"/>
    <w:rsid w:val="00696A98"/>
    <w:rsid w:val="00696C66"/>
    <w:rsid w:val="00697E9E"/>
    <w:rsid w:val="006A089B"/>
    <w:rsid w:val="006A0CFC"/>
    <w:rsid w:val="006A1BFE"/>
    <w:rsid w:val="006A2A34"/>
    <w:rsid w:val="006A327B"/>
    <w:rsid w:val="006A3C3A"/>
    <w:rsid w:val="006A3D7B"/>
    <w:rsid w:val="006A3F7D"/>
    <w:rsid w:val="006A4ADB"/>
    <w:rsid w:val="006A4B0C"/>
    <w:rsid w:val="006A4F16"/>
    <w:rsid w:val="006A53D7"/>
    <w:rsid w:val="006A5864"/>
    <w:rsid w:val="006A59F3"/>
    <w:rsid w:val="006A5C76"/>
    <w:rsid w:val="006A60BF"/>
    <w:rsid w:val="006A6387"/>
    <w:rsid w:val="006A6620"/>
    <w:rsid w:val="006A6B82"/>
    <w:rsid w:val="006A6CC5"/>
    <w:rsid w:val="006A7886"/>
    <w:rsid w:val="006B0A65"/>
    <w:rsid w:val="006B0F48"/>
    <w:rsid w:val="006B15B9"/>
    <w:rsid w:val="006B1812"/>
    <w:rsid w:val="006B18E8"/>
    <w:rsid w:val="006B1ABD"/>
    <w:rsid w:val="006B2E09"/>
    <w:rsid w:val="006B3873"/>
    <w:rsid w:val="006B3B85"/>
    <w:rsid w:val="006B4071"/>
    <w:rsid w:val="006B4715"/>
    <w:rsid w:val="006B4752"/>
    <w:rsid w:val="006B5553"/>
    <w:rsid w:val="006B559D"/>
    <w:rsid w:val="006B5786"/>
    <w:rsid w:val="006B6286"/>
    <w:rsid w:val="006B6448"/>
    <w:rsid w:val="006B6A88"/>
    <w:rsid w:val="006B6FF9"/>
    <w:rsid w:val="006B72CF"/>
    <w:rsid w:val="006B78CA"/>
    <w:rsid w:val="006C0867"/>
    <w:rsid w:val="006C0C27"/>
    <w:rsid w:val="006C15F6"/>
    <w:rsid w:val="006C1659"/>
    <w:rsid w:val="006C1E28"/>
    <w:rsid w:val="006C1EA0"/>
    <w:rsid w:val="006C2241"/>
    <w:rsid w:val="006C3E09"/>
    <w:rsid w:val="006C4494"/>
    <w:rsid w:val="006C4C9C"/>
    <w:rsid w:val="006C4EF9"/>
    <w:rsid w:val="006C623E"/>
    <w:rsid w:val="006C6BBF"/>
    <w:rsid w:val="006C7317"/>
    <w:rsid w:val="006C75D8"/>
    <w:rsid w:val="006C7C47"/>
    <w:rsid w:val="006D07C8"/>
    <w:rsid w:val="006D0D8D"/>
    <w:rsid w:val="006D2745"/>
    <w:rsid w:val="006D2C64"/>
    <w:rsid w:val="006D38FC"/>
    <w:rsid w:val="006D3DD8"/>
    <w:rsid w:val="006D41A7"/>
    <w:rsid w:val="006D4615"/>
    <w:rsid w:val="006D4795"/>
    <w:rsid w:val="006D4FF3"/>
    <w:rsid w:val="006D520A"/>
    <w:rsid w:val="006D6687"/>
    <w:rsid w:val="006D67F4"/>
    <w:rsid w:val="006D685C"/>
    <w:rsid w:val="006D6DCA"/>
    <w:rsid w:val="006D72A8"/>
    <w:rsid w:val="006D77B1"/>
    <w:rsid w:val="006D791F"/>
    <w:rsid w:val="006D79C6"/>
    <w:rsid w:val="006E023B"/>
    <w:rsid w:val="006E0E72"/>
    <w:rsid w:val="006E1C41"/>
    <w:rsid w:val="006E1EDC"/>
    <w:rsid w:val="006E2405"/>
    <w:rsid w:val="006E24E6"/>
    <w:rsid w:val="006E2BB8"/>
    <w:rsid w:val="006E2FBC"/>
    <w:rsid w:val="006E337C"/>
    <w:rsid w:val="006E3D1A"/>
    <w:rsid w:val="006E3D66"/>
    <w:rsid w:val="006E3FF9"/>
    <w:rsid w:val="006E4324"/>
    <w:rsid w:val="006E4B25"/>
    <w:rsid w:val="006E53F8"/>
    <w:rsid w:val="006E6471"/>
    <w:rsid w:val="006E6A08"/>
    <w:rsid w:val="006E7571"/>
    <w:rsid w:val="006E7EB3"/>
    <w:rsid w:val="006F146B"/>
    <w:rsid w:val="006F1544"/>
    <w:rsid w:val="006F1801"/>
    <w:rsid w:val="006F2192"/>
    <w:rsid w:val="006F292A"/>
    <w:rsid w:val="006F3AB3"/>
    <w:rsid w:val="006F3C90"/>
    <w:rsid w:val="006F3D20"/>
    <w:rsid w:val="006F3DB1"/>
    <w:rsid w:val="006F4111"/>
    <w:rsid w:val="006F4706"/>
    <w:rsid w:val="006F4DD7"/>
    <w:rsid w:val="006F5FC6"/>
    <w:rsid w:val="006F673A"/>
    <w:rsid w:val="006F69DD"/>
    <w:rsid w:val="006F6CCC"/>
    <w:rsid w:val="006F6F52"/>
    <w:rsid w:val="006F7E42"/>
    <w:rsid w:val="00700FC4"/>
    <w:rsid w:val="00702304"/>
    <w:rsid w:val="00703989"/>
    <w:rsid w:val="00703AB5"/>
    <w:rsid w:val="00704557"/>
    <w:rsid w:val="0070494F"/>
    <w:rsid w:val="007049C9"/>
    <w:rsid w:val="00705207"/>
    <w:rsid w:val="007059BE"/>
    <w:rsid w:val="00706246"/>
    <w:rsid w:val="007066F9"/>
    <w:rsid w:val="00706912"/>
    <w:rsid w:val="00706A09"/>
    <w:rsid w:val="00706A62"/>
    <w:rsid w:val="0070799D"/>
    <w:rsid w:val="007103B4"/>
    <w:rsid w:val="0071082E"/>
    <w:rsid w:val="007108A7"/>
    <w:rsid w:val="00710B81"/>
    <w:rsid w:val="00711509"/>
    <w:rsid w:val="00711C5A"/>
    <w:rsid w:val="007145D8"/>
    <w:rsid w:val="007146D2"/>
    <w:rsid w:val="00714E81"/>
    <w:rsid w:val="007156C6"/>
    <w:rsid w:val="0071616B"/>
    <w:rsid w:val="0071700C"/>
    <w:rsid w:val="00717918"/>
    <w:rsid w:val="007205DA"/>
    <w:rsid w:val="00720BD5"/>
    <w:rsid w:val="00720FAB"/>
    <w:rsid w:val="00721CBC"/>
    <w:rsid w:val="00721CFB"/>
    <w:rsid w:val="00721F45"/>
    <w:rsid w:val="00722425"/>
    <w:rsid w:val="00722794"/>
    <w:rsid w:val="00722EC5"/>
    <w:rsid w:val="0072397B"/>
    <w:rsid w:val="00724A59"/>
    <w:rsid w:val="00724B09"/>
    <w:rsid w:val="00725B38"/>
    <w:rsid w:val="007263CF"/>
    <w:rsid w:val="0072740E"/>
    <w:rsid w:val="0073030D"/>
    <w:rsid w:val="00732AE7"/>
    <w:rsid w:val="0073393E"/>
    <w:rsid w:val="0073456F"/>
    <w:rsid w:val="00735B71"/>
    <w:rsid w:val="00735BCC"/>
    <w:rsid w:val="007367AD"/>
    <w:rsid w:val="00737206"/>
    <w:rsid w:val="0073727C"/>
    <w:rsid w:val="00740BF3"/>
    <w:rsid w:val="0074130C"/>
    <w:rsid w:val="00741715"/>
    <w:rsid w:val="00741FDD"/>
    <w:rsid w:val="00742E21"/>
    <w:rsid w:val="0074349D"/>
    <w:rsid w:val="0074425B"/>
    <w:rsid w:val="00744A7D"/>
    <w:rsid w:val="00744F0B"/>
    <w:rsid w:val="007450FD"/>
    <w:rsid w:val="007452A0"/>
    <w:rsid w:val="0074657B"/>
    <w:rsid w:val="00746590"/>
    <w:rsid w:val="00746A14"/>
    <w:rsid w:val="00746D25"/>
    <w:rsid w:val="0074761C"/>
    <w:rsid w:val="00747B78"/>
    <w:rsid w:val="0075009A"/>
    <w:rsid w:val="007502BC"/>
    <w:rsid w:val="00750FC7"/>
    <w:rsid w:val="00751F92"/>
    <w:rsid w:val="00752405"/>
    <w:rsid w:val="007524E0"/>
    <w:rsid w:val="00752781"/>
    <w:rsid w:val="0075285B"/>
    <w:rsid w:val="007532C3"/>
    <w:rsid w:val="0075492B"/>
    <w:rsid w:val="007555E8"/>
    <w:rsid w:val="007576DE"/>
    <w:rsid w:val="00757A20"/>
    <w:rsid w:val="00760E37"/>
    <w:rsid w:val="0076122B"/>
    <w:rsid w:val="007625C9"/>
    <w:rsid w:val="00762F78"/>
    <w:rsid w:val="0076349C"/>
    <w:rsid w:val="00763510"/>
    <w:rsid w:val="00763A55"/>
    <w:rsid w:val="00763E62"/>
    <w:rsid w:val="00764149"/>
    <w:rsid w:val="00764D2B"/>
    <w:rsid w:val="00764EA0"/>
    <w:rsid w:val="007655FD"/>
    <w:rsid w:val="007663BF"/>
    <w:rsid w:val="007664A9"/>
    <w:rsid w:val="0076789D"/>
    <w:rsid w:val="00767A77"/>
    <w:rsid w:val="00770098"/>
    <w:rsid w:val="00770352"/>
    <w:rsid w:val="00770550"/>
    <w:rsid w:val="00770CC5"/>
    <w:rsid w:val="00771130"/>
    <w:rsid w:val="007711AB"/>
    <w:rsid w:val="007720E1"/>
    <w:rsid w:val="00772363"/>
    <w:rsid w:val="00772C8C"/>
    <w:rsid w:val="00772FE7"/>
    <w:rsid w:val="007751A8"/>
    <w:rsid w:val="00775319"/>
    <w:rsid w:val="007760FB"/>
    <w:rsid w:val="0077620A"/>
    <w:rsid w:val="00776300"/>
    <w:rsid w:val="00776CAA"/>
    <w:rsid w:val="00776FBD"/>
    <w:rsid w:val="00777021"/>
    <w:rsid w:val="00780CFD"/>
    <w:rsid w:val="0078133A"/>
    <w:rsid w:val="00781886"/>
    <w:rsid w:val="00783528"/>
    <w:rsid w:val="00783888"/>
    <w:rsid w:val="00783B36"/>
    <w:rsid w:val="007847F8"/>
    <w:rsid w:val="00785B7A"/>
    <w:rsid w:val="00785EB1"/>
    <w:rsid w:val="00786E9F"/>
    <w:rsid w:val="00787126"/>
    <w:rsid w:val="007871AB"/>
    <w:rsid w:val="00787798"/>
    <w:rsid w:val="007907DC"/>
    <w:rsid w:val="00791F20"/>
    <w:rsid w:val="0079218F"/>
    <w:rsid w:val="007930A1"/>
    <w:rsid w:val="007930AA"/>
    <w:rsid w:val="00793224"/>
    <w:rsid w:val="007948F5"/>
    <w:rsid w:val="00794AA9"/>
    <w:rsid w:val="00795839"/>
    <w:rsid w:val="00795F21"/>
    <w:rsid w:val="00795F76"/>
    <w:rsid w:val="00796829"/>
    <w:rsid w:val="007975CD"/>
    <w:rsid w:val="007A07CF"/>
    <w:rsid w:val="007A0AFB"/>
    <w:rsid w:val="007A0DF1"/>
    <w:rsid w:val="007A17F2"/>
    <w:rsid w:val="007A3088"/>
    <w:rsid w:val="007A3F0B"/>
    <w:rsid w:val="007A51D8"/>
    <w:rsid w:val="007A5439"/>
    <w:rsid w:val="007A59E0"/>
    <w:rsid w:val="007A5FC6"/>
    <w:rsid w:val="007A6768"/>
    <w:rsid w:val="007A6E28"/>
    <w:rsid w:val="007A6E63"/>
    <w:rsid w:val="007A730B"/>
    <w:rsid w:val="007A75BF"/>
    <w:rsid w:val="007A7C73"/>
    <w:rsid w:val="007B0474"/>
    <w:rsid w:val="007B1099"/>
    <w:rsid w:val="007B1788"/>
    <w:rsid w:val="007B21F6"/>
    <w:rsid w:val="007B3319"/>
    <w:rsid w:val="007B4931"/>
    <w:rsid w:val="007B4C0B"/>
    <w:rsid w:val="007B5469"/>
    <w:rsid w:val="007B56DD"/>
    <w:rsid w:val="007B5EF8"/>
    <w:rsid w:val="007B604D"/>
    <w:rsid w:val="007B6B12"/>
    <w:rsid w:val="007B6BBA"/>
    <w:rsid w:val="007B6E22"/>
    <w:rsid w:val="007B7176"/>
    <w:rsid w:val="007B725D"/>
    <w:rsid w:val="007B741F"/>
    <w:rsid w:val="007B76E7"/>
    <w:rsid w:val="007C0580"/>
    <w:rsid w:val="007C086E"/>
    <w:rsid w:val="007C1F9F"/>
    <w:rsid w:val="007C211A"/>
    <w:rsid w:val="007C2DC3"/>
    <w:rsid w:val="007C2E9D"/>
    <w:rsid w:val="007C324F"/>
    <w:rsid w:val="007C34AB"/>
    <w:rsid w:val="007C36D8"/>
    <w:rsid w:val="007C44C1"/>
    <w:rsid w:val="007C603B"/>
    <w:rsid w:val="007C6322"/>
    <w:rsid w:val="007C69A9"/>
    <w:rsid w:val="007C6A7B"/>
    <w:rsid w:val="007D075E"/>
    <w:rsid w:val="007D0DD5"/>
    <w:rsid w:val="007D1FEC"/>
    <w:rsid w:val="007D2427"/>
    <w:rsid w:val="007D363A"/>
    <w:rsid w:val="007D395D"/>
    <w:rsid w:val="007D5B1E"/>
    <w:rsid w:val="007D5EFC"/>
    <w:rsid w:val="007D62F7"/>
    <w:rsid w:val="007D6519"/>
    <w:rsid w:val="007D65CF"/>
    <w:rsid w:val="007D7C60"/>
    <w:rsid w:val="007E0371"/>
    <w:rsid w:val="007E03A8"/>
    <w:rsid w:val="007E18A5"/>
    <w:rsid w:val="007E1BB9"/>
    <w:rsid w:val="007E21F0"/>
    <w:rsid w:val="007E2F49"/>
    <w:rsid w:val="007E564B"/>
    <w:rsid w:val="007E5B54"/>
    <w:rsid w:val="007E62E6"/>
    <w:rsid w:val="007E6385"/>
    <w:rsid w:val="007E7A44"/>
    <w:rsid w:val="007E7BF4"/>
    <w:rsid w:val="007F0D8C"/>
    <w:rsid w:val="007F0FEF"/>
    <w:rsid w:val="007F147B"/>
    <w:rsid w:val="007F18E8"/>
    <w:rsid w:val="007F2640"/>
    <w:rsid w:val="007F30AE"/>
    <w:rsid w:val="007F393B"/>
    <w:rsid w:val="007F3B36"/>
    <w:rsid w:val="007F3FBB"/>
    <w:rsid w:val="007F5F9C"/>
    <w:rsid w:val="007F67F2"/>
    <w:rsid w:val="007F6C9D"/>
    <w:rsid w:val="007F7198"/>
    <w:rsid w:val="007F74AF"/>
    <w:rsid w:val="007F77B1"/>
    <w:rsid w:val="007F79C8"/>
    <w:rsid w:val="008008EF"/>
    <w:rsid w:val="008018AE"/>
    <w:rsid w:val="00801970"/>
    <w:rsid w:val="008026A4"/>
    <w:rsid w:val="008027FF"/>
    <w:rsid w:val="00802E7C"/>
    <w:rsid w:val="00803398"/>
    <w:rsid w:val="00804E4B"/>
    <w:rsid w:val="00804F81"/>
    <w:rsid w:val="008062EF"/>
    <w:rsid w:val="008065C7"/>
    <w:rsid w:val="008074A9"/>
    <w:rsid w:val="008108A9"/>
    <w:rsid w:val="008124DE"/>
    <w:rsid w:val="00812BD7"/>
    <w:rsid w:val="00812DE7"/>
    <w:rsid w:val="00814016"/>
    <w:rsid w:val="008149B0"/>
    <w:rsid w:val="00815630"/>
    <w:rsid w:val="00815A82"/>
    <w:rsid w:val="008162DE"/>
    <w:rsid w:val="008165C2"/>
    <w:rsid w:val="00816723"/>
    <w:rsid w:val="008176E8"/>
    <w:rsid w:val="00820AC2"/>
    <w:rsid w:val="00821173"/>
    <w:rsid w:val="00821B58"/>
    <w:rsid w:val="00822229"/>
    <w:rsid w:val="00823386"/>
    <w:rsid w:val="00823608"/>
    <w:rsid w:val="00823ABF"/>
    <w:rsid w:val="00823FB6"/>
    <w:rsid w:val="00824098"/>
    <w:rsid w:val="00824317"/>
    <w:rsid w:val="008244B2"/>
    <w:rsid w:val="00824B88"/>
    <w:rsid w:val="008252EE"/>
    <w:rsid w:val="00825DB8"/>
    <w:rsid w:val="0082650C"/>
    <w:rsid w:val="00826E88"/>
    <w:rsid w:val="00827829"/>
    <w:rsid w:val="00827E8E"/>
    <w:rsid w:val="00830DFF"/>
    <w:rsid w:val="008311AE"/>
    <w:rsid w:val="008323D8"/>
    <w:rsid w:val="0083273C"/>
    <w:rsid w:val="00832C9B"/>
    <w:rsid w:val="00832CE1"/>
    <w:rsid w:val="0083322D"/>
    <w:rsid w:val="00834044"/>
    <w:rsid w:val="0083490C"/>
    <w:rsid w:val="0083520B"/>
    <w:rsid w:val="00835CE7"/>
    <w:rsid w:val="00836FED"/>
    <w:rsid w:val="00837779"/>
    <w:rsid w:val="008400C3"/>
    <w:rsid w:val="00840FB7"/>
    <w:rsid w:val="008419FD"/>
    <w:rsid w:val="00841A0C"/>
    <w:rsid w:val="00842155"/>
    <w:rsid w:val="00843639"/>
    <w:rsid w:val="008444B7"/>
    <w:rsid w:val="00844F18"/>
    <w:rsid w:val="0084542D"/>
    <w:rsid w:val="008455E1"/>
    <w:rsid w:val="00845A14"/>
    <w:rsid w:val="00846632"/>
    <w:rsid w:val="00846924"/>
    <w:rsid w:val="0084797C"/>
    <w:rsid w:val="00850055"/>
    <w:rsid w:val="00851BD2"/>
    <w:rsid w:val="00851CFB"/>
    <w:rsid w:val="008522BC"/>
    <w:rsid w:val="0085264F"/>
    <w:rsid w:val="00852A8C"/>
    <w:rsid w:val="0085300F"/>
    <w:rsid w:val="0085334B"/>
    <w:rsid w:val="00853426"/>
    <w:rsid w:val="0085362C"/>
    <w:rsid w:val="00853CA2"/>
    <w:rsid w:val="008552FC"/>
    <w:rsid w:val="00855404"/>
    <w:rsid w:val="00855A51"/>
    <w:rsid w:val="00856CC7"/>
    <w:rsid w:val="00857554"/>
    <w:rsid w:val="00857E4D"/>
    <w:rsid w:val="00860640"/>
    <w:rsid w:val="00862144"/>
    <w:rsid w:val="00862519"/>
    <w:rsid w:val="00862C2B"/>
    <w:rsid w:val="0086310A"/>
    <w:rsid w:val="008646C0"/>
    <w:rsid w:val="008655CB"/>
    <w:rsid w:val="00865A34"/>
    <w:rsid w:val="0086643C"/>
    <w:rsid w:val="00866513"/>
    <w:rsid w:val="00866542"/>
    <w:rsid w:val="00866DC2"/>
    <w:rsid w:val="00866F6C"/>
    <w:rsid w:val="0086784A"/>
    <w:rsid w:val="008706BD"/>
    <w:rsid w:val="00870B84"/>
    <w:rsid w:val="00870FE1"/>
    <w:rsid w:val="0087150D"/>
    <w:rsid w:val="00873263"/>
    <w:rsid w:val="00873E14"/>
    <w:rsid w:val="0087443B"/>
    <w:rsid w:val="008748F9"/>
    <w:rsid w:val="00874964"/>
    <w:rsid w:val="008749FF"/>
    <w:rsid w:val="008757D3"/>
    <w:rsid w:val="00876373"/>
    <w:rsid w:val="00876B9E"/>
    <w:rsid w:val="00876D4D"/>
    <w:rsid w:val="00876FDE"/>
    <w:rsid w:val="008770A5"/>
    <w:rsid w:val="00880EE4"/>
    <w:rsid w:val="008812FF"/>
    <w:rsid w:val="00881C27"/>
    <w:rsid w:val="008824AE"/>
    <w:rsid w:val="00882977"/>
    <w:rsid w:val="00882FB7"/>
    <w:rsid w:val="00883E65"/>
    <w:rsid w:val="00884AC8"/>
    <w:rsid w:val="0088552C"/>
    <w:rsid w:val="0088565A"/>
    <w:rsid w:val="008868AA"/>
    <w:rsid w:val="008870AC"/>
    <w:rsid w:val="0088753B"/>
    <w:rsid w:val="00887A18"/>
    <w:rsid w:val="00887A9F"/>
    <w:rsid w:val="00887B3A"/>
    <w:rsid w:val="00887BEC"/>
    <w:rsid w:val="00887C6E"/>
    <w:rsid w:val="00887E06"/>
    <w:rsid w:val="00887E26"/>
    <w:rsid w:val="0089093D"/>
    <w:rsid w:val="008919C0"/>
    <w:rsid w:val="00894A41"/>
    <w:rsid w:val="00894F0B"/>
    <w:rsid w:val="0089642F"/>
    <w:rsid w:val="00897F7C"/>
    <w:rsid w:val="008A01D4"/>
    <w:rsid w:val="008A0225"/>
    <w:rsid w:val="008A026B"/>
    <w:rsid w:val="008A0547"/>
    <w:rsid w:val="008A089B"/>
    <w:rsid w:val="008A0C58"/>
    <w:rsid w:val="008A125C"/>
    <w:rsid w:val="008A134E"/>
    <w:rsid w:val="008A1F06"/>
    <w:rsid w:val="008A39B4"/>
    <w:rsid w:val="008A3E3E"/>
    <w:rsid w:val="008A4990"/>
    <w:rsid w:val="008A4F13"/>
    <w:rsid w:val="008A4F48"/>
    <w:rsid w:val="008A4FA1"/>
    <w:rsid w:val="008A4FAF"/>
    <w:rsid w:val="008A759F"/>
    <w:rsid w:val="008B10FE"/>
    <w:rsid w:val="008B113C"/>
    <w:rsid w:val="008B1418"/>
    <w:rsid w:val="008B3417"/>
    <w:rsid w:val="008B3834"/>
    <w:rsid w:val="008B38FB"/>
    <w:rsid w:val="008B39D9"/>
    <w:rsid w:val="008B3A73"/>
    <w:rsid w:val="008B3CAA"/>
    <w:rsid w:val="008B3E06"/>
    <w:rsid w:val="008B3E5A"/>
    <w:rsid w:val="008B4595"/>
    <w:rsid w:val="008B4C71"/>
    <w:rsid w:val="008B53FB"/>
    <w:rsid w:val="008B5E75"/>
    <w:rsid w:val="008B6214"/>
    <w:rsid w:val="008B674F"/>
    <w:rsid w:val="008B6E0F"/>
    <w:rsid w:val="008B702E"/>
    <w:rsid w:val="008B727C"/>
    <w:rsid w:val="008B7B38"/>
    <w:rsid w:val="008C1285"/>
    <w:rsid w:val="008C20BB"/>
    <w:rsid w:val="008C25C3"/>
    <w:rsid w:val="008C2E67"/>
    <w:rsid w:val="008C59DA"/>
    <w:rsid w:val="008C62D5"/>
    <w:rsid w:val="008C71C6"/>
    <w:rsid w:val="008C7206"/>
    <w:rsid w:val="008C7345"/>
    <w:rsid w:val="008D0F46"/>
    <w:rsid w:val="008D11F2"/>
    <w:rsid w:val="008D157A"/>
    <w:rsid w:val="008D1D8D"/>
    <w:rsid w:val="008D232B"/>
    <w:rsid w:val="008D25A0"/>
    <w:rsid w:val="008D2BD0"/>
    <w:rsid w:val="008D5126"/>
    <w:rsid w:val="008D5170"/>
    <w:rsid w:val="008D55CA"/>
    <w:rsid w:val="008D627C"/>
    <w:rsid w:val="008D663E"/>
    <w:rsid w:val="008D7085"/>
    <w:rsid w:val="008D7519"/>
    <w:rsid w:val="008D76CA"/>
    <w:rsid w:val="008E00AB"/>
    <w:rsid w:val="008E0B50"/>
    <w:rsid w:val="008E16CF"/>
    <w:rsid w:val="008E17DF"/>
    <w:rsid w:val="008E1CD1"/>
    <w:rsid w:val="008E235A"/>
    <w:rsid w:val="008E289E"/>
    <w:rsid w:val="008E36E4"/>
    <w:rsid w:val="008E36F5"/>
    <w:rsid w:val="008E3842"/>
    <w:rsid w:val="008E4827"/>
    <w:rsid w:val="008E487F"/>
    <w:rsid w:val="008E4ACC"/>
    <w:rsid w:val="008E5BEB"/>
    <w:rsid w:val="008E5DDB"/>
    <w:rsid w:val="008E5DFD"/>
    <w:rsid w:val="008E62AD"/>
    <w:rsid w:val="008E73B0"/>
    <w:rsid w:val="008E7540"/>
    <w:rsid w:val="008E7E4A"/>
    <w:rsid w:val="008F07A7"/>
    <w:rsid w:val="008F0DF2"/>
    <w:rsid w:val="008F1189"/>
    <w:rsid w:val="008F121E"/>
    <w:rsid w:val="008F31D7"/>
    <w:rsid w:val="008F3D55"/>
    <w:rsid w:val="008F4357"/>
    <w:rsid w:val="008F453D"/>
    <w:rsid w:val="008F459D"/>
    <w:rsid w:val="008F4B39"/>
    <w:rsid w:val="008F51FA"/>
    <w:rsid w:val="008F562D"/>
    <w:rsid w:val="008F661C"/>
    <w:rsid w:val="008F6C74"/>
    <w:rsid w:val="008F6D59"/>
    <w:rsid w:val="00900418"/>
    <w:rsid w:val="009006CA"/>
    <w:rsid w:val="00900843"/>
    <w:rsid w:val="009009A8"/>
    <w:rsid w:val="00900F86"/>
    <w:rsid w:val="00900FE9"/>
    <w:rsid w:val="009011C8"/>
    <w:rsid w:val="009019C0"/>
    <w:rsid w:val="00902EB3"/>
    <w:rsid w:val="009034E9"/>
    <w:rsid w:val="0090385C"/>
    <w:rsid w:val="00903925"/>
    <w:rsid w:val="00903F51"/>
    <w:rsid w:val="009040E5"/>
    <w:rsid w:val="009045F9"/>
    <w:rsid w:val="00904ADB"/>
    <w:rsid w:val="009051FC"/>
    <w:rsid w:val="00906D7E"/>
    <w:rsid w:val="00907354"/>
    <w:rsid w:val="00907469"/>
    <w:rsid w:val="0091040E"/>
    <w:rsid w:val="0091241A"/>
    <w:rsid w:val="00912ADE"/>
    <w:rsid w:val="00912C36"/>
    <w:rsid w:val="00912CB7"/>
    <w:rsid w:val="00913029"/>
    <w:rsid w:val="009133FD"/>
    <w:rsid w:val="00914654"/>
    <w:rsid w:val="00914864"/>
    <w:rsid w:val="009151E3"/>
    <w:rsid w:val="009153CE"/>
    <w:rsid w:val="00915B74"/>
    <w:rsid w:val="00915C32"/>
    <w:rsid w:val="009169E1"/>
    <w:rsid w:val="009171F5"/>
    <w:rsid w:val="0091753A"/>
    <w:rsid w:val="0092032B"/>
    <w:rsid w:val="00920719"/>
    <w:rsid w:val="00921141"/>
    <w:rsid w:val="00922512"/>
    <w:rsid w:val="0092443F"/>
    <w:rsid w:val="009249E7"/>
    <w:rsid w:val="00925790"/>
    <w:rsid w:val="009257FD"/>
    <w:rsid w:val="00925CFF"/>
    <w:rsid w:val="00926300"/>
    <w:rsid w:val="00926E4D"/>
    <w:rsid w:val="00926F16"/>
    <w:rsid w:val="00930AD3"/>
    <w:rsid w:val="009318EF"/>
    <w:rsid w:val="009319FF"/>
    <w:rsid w:val="00932980"/>
    <w:rsid w:val="00933809"/>
    <w:rsid w:val="0093474A"/>
    <w:rsid w:val="00934AB6"/>
    <w:rsid w:val="00935007"/>
    <w:rsid w:val="0093560E"/>
    <w:rsid w:val="00936265"/>
    <w:rsid w:val="00936759"/>
    <w:rsid w:val="00936990"/>
    <w:rsid w:val="009376B5"/>
    <w:rsid w:val="009379D9"/>
    <w:rsid w:val="0094010D"/>
    <w:rsid w:val="0094021E"/>
    <w:rsid w:val="0094090B"/>
    <w:rsid w:val="0094105B"/>
    <w:rsid w:val="00941062"/>
    <w:rsid w:val="00941D38"/>
    <w:rsid w:val="00942288"/>
    <w:rsid w:val="009436F6"/>
    <w:rsid w:val="00943F82"/>
    <w:rsid w:val="0094452B"/>
    <w:rsid w:val="00944819"/>
    <w:rsid w:val="00945009"/>
    <w:rsid w:val="00945EEF"/>
    <w:rsid w:val="0094655D"/>
    <w:rsid w:val="009465E8"/>
    <w:rsid w:val="0094668A"/>
    <w:rsid w:val="00946DBC"/>
    <w:rsid w:val="009477D4"/>
    <w:rsid w:val="00947DCA"/>
    <w:rsid w:val="009504CD"/>
    <w:rsid w:val="009507AC"/>
    <w:rsid w:val="009515AC"/>
    <w:rsid w:val="00951A46"/>
    <w:rsid w:val="00952610"/>
    <w:rsid w:val="0095310D"/>
    <w:rsid w:val="00953F73"/>
    <w:rsid w:val="00953FD0"/>
    <w:rsid w:val="00954582"/>
    <w:rsid w:val="009552CB"/>
    <w:rsid w:val="009556E9"/>
    <w:rsid w:val="0095628B"/>
    <w:rsid w:val="009564AF"/>
    <w:rsid w:val="00956600"/>
    <w:rsid w:val="009567B8"/>
    <w:rsid w:val="00957516"/>
    <w:rsid w:val="00957870"/>
    <w:rsid w:val="009611C0"/>
    <w:rsid w:val="009624B8"/>
    <w:rsid w:val="009624D0"/>
    <w:rsid w:val="009625ED"/>
    <w:rsid w:val="0096390A"/>
    <w:rsid w:val="00963D42"/>
    <w:rsid w:val="00963EEA"/>
    <w:rsid w:val="00965DD2"/>
    <w:rsid w:val="00966A9B"/>
    <w:rsid w:val="00967109"/>
    <w:rsid w:val="00967D0D"/>
    <w:rsid w:val="00970BED"/>
    <w:rsid w:val="00970C43"/>
    <w:rsid w:val="00970F18"/>
    <w:rsid w:val="009716DD"/>
    <w:rsid w:val="009720CD"/>
    <w:rsid w:val="00974B90"/>
    <w:rsid w:val="00974C7E"/>
    <w:rsid w:val="00975442"/>
    <w:rsid w:val="00975601"/>
    <w:rsid w:val="009765FC"/>
    <w:rsid w:val="009775E1"/>
    <w:rsid w:val="00977E94"/>
    <w:rsid w:val="009801D3"/>
    <w:rsid w:val="0098077B"/>
    <w:rsid w:val="00980962"/>
    <w:rsid w:val="00980C91"/>
    <w:rsid w:val="00980E30"/>
    <w:rsid w:val="009814A5"/>
    <w:rsid w:val="00982541"/>
    <w:rsid w:val="009834F3"/>
    <w:rsid w:val="00983D97"/>
    <w:rsid w:val="00983EB7"/>
    <w:rsid w:val="00984011"/>
    <w:rsid w:val="009841E5"/>
    <w:rsid w:val="00986FC3"/>
    <w:rsid w:val="009872AB"/>
    <w:rsid w:val="0098761C"/>
    <w:rsid w:val="00990BF0"/>
    <w:rsid w:val="00990F4B"/>
    <w:rsid w:val="00991057"/>
    <w:rsid w:val="009910FA"/>
    <w:rsid w:val="00993183"/>
    <w:rsid w:val="00994823"/>
    <w:rsid w:val="00994E20"/>
    <w:rsid w:val="00995393"/>
    <w:rsid w:val="009953C9"/>
    <w:rsid w:val="00996A83"/>
    <w:rsid w:val="00996C9F"/>
    <w:rsid w:val="00997AC9"/>
    <w:rsid w:val="009A060A"/>
    <w:rsid w:val="009A0AAB"/>
    <w:rsid w:val="009A0E25"/>
    <w:rsid w:val="009A1308"/>
    <w:rsid w:val="009A1618"/>
    <w:rsid w:val="009A2E47"/>
    <w:rsid w:val="009A34EB"/>
    <w:rsid w:val="009A3CA1"/>
    <w:rsid w:val="009A53D5"/>
    <w:rsid w:val="009A55F8"/>
    <w:rsid w:val="009A5D49"/>
    <w:rsid w:val="009A69EB"/>
    <w:rsid w:val="009A6B62"/>
    <w:rsid w:val="009A72F8"/>
    <w:rsid w:val="009A7449"/>
    <w:rsid w:val="009A7748"/>
    <w:rsid w:val="009B1C19"/>
    <w:rsid w:val="009B2054"/>
    <w:rsid w:val="009B2C94"/>
    <w:rsid w:val="009B309A"/>
    <w:rsid w:val="009B3530"/>
    <w:rsid w:val="009B3A0D"/>
    <w:rsid w:val="009B5476"/>
    <w:rsid w:val="009B549B"/>
    <w:rsid w:val="009B5E17"/>
    <w:rsid w:val="009B5ECD"/>
    <w:rsid w:val="009B7967"/>
    <w:rsid w:val="009B7BED"/>
    <w:rsid w:val="009C0189"/>
    <w:rsid w:val="009C08B0"/>
    <w:rsid w:val="009C09F0"/>
    <w:rsid w:val="009C11BD"/>
    <w:rsid w:val="009C11E7"/>
    <w:rsid w:val="009C1281"/>
    <w:rsid w:val="009C2D1D"/>
    <w:rsid w:val="009C334E"/>
    <w:rsid w:val="009C3CE4"/>
    <w:rsid w:val="009C3DB9"/>
    <w:rsid w:val="009C3E29"/>
    <w:rsid w:val="009C3F05"/>
    <w:rsid w:val="009C437D"/>
    <w:rsid w:val="009C5618"/>
    <w:rsid w:val="009C63C9"/>
    <w:rsid w:val="009C676B"/>
    <w:rsid w:val="009C6904"/>
    <w:rsid w:val="009C76D7"/>
    <w:rsid w:val="009C79C9"/>
    <w:rsid w:val="009C7EC1"/>
    <w:rsid w:val="009D25C6"/>
    <w:rsid w:val="009D2795"/>
    <w:rsid w:val="009D2D81"/>
    <w:rsid w:val="009D31E2"/>
    <w:rsid w:val="009D33F4"/>
    <w:rsid w:val="009D363F"/>
    <w:rsid w:val="009D3964"/>
    <w:rsid w:val="009D45EC"/>
    <w:rsid w:val="009D50E9"/>
    <w:rsid w:val="009D678F"/>
    <w:rsid w:val="009D6867"/>
    <w:rsid w:val="009D707D"/>
    <w:rsid w:val="009D7EF3"/>
    <w:rsid w:val="009E0E22"/>
    <w:rsid w:val="009E16F8"/>
    <w:rsid w:val="009E173A"/>
    <w:rsid w:val="009E2072"/>
    <w:rsid w:val="009E243A"/>
    <w:rsid w:val="009E2DCC"/>
    <w:rsid w:val="009E34D3"/>
    <w:rsid w:val="009E3A07"/>
    <w:rsid w:val="009E4B88"/>
    <w:rsid w:val="009E4CF7"/>
    <w:rsid w:val="009E5255"/>
    <w:rsid w:val="009E549E"/>
    <w:rsid w:val="009E5917"/>
    <w:rsid w:val="009E6710"/>
    <w:rsid w:val="009E7B43"/>
    <w:rsid w:val="009F0395"/>
    <w:rsid w:val="009F14FF"/>
    <w:rsid w:val="009F1558"/>
    <w:rsid w:val="009F1F11"/>
    <w:rsid w:val="009F1F5B"/>
    <w:rsid w:val="009F2C7A"/>
    <w:rsid w:val="009F3555"/>
    <w:rsid w:val="009F3C17"/>
    <w:rsid w:val="009F45DC"/>
    <w:rsid w:val="009F4A0C"/>
    <w:rsid w:val="009F4A17"/>
    <w:rsid w:val="009F4C1F"/>
    <w:rsid w:val="009F5A7A"/>
    <w:rsid w:val="009F5F3B"/>
    <w:rsid w:val="009F5FF5"/>
    <w:rsid w:val="009F6351"/>
    <w:rsid w:val="009F6EAA"/>
    <w:rsid w:val="009F7113"/>
    <w:rsid w:val="009F723D"/>
    <w:rsid w:val="00A0097C"/>
    <w:rsid w:val="00A015D8"/>
    <w:rsid w:val="00A01A3E"/>
    <w:rsid w:val="00A01F96"/>
    <w:rsid w:val="00A01FBE"/>
    <w:rsid w:val="00A0224D"/>
    <w:rsid w:val="00A025B4"/>
    <w:rsid w:val="00A0407B"/>
    <w:rsid w:val="00A041F4"/>
    <w:rsid w:val="00A0444A"/>
    <w:rsid w:val="00A05B94"/>
    <w:rsid w:val="00A072E8"/>
    <w:rsid w:val="00A0745E"/>
    <w:rsid w:val="00A07886"/>
    <w:rsid w:val="00A07A43"/>
    <w:rsid w:val="00A07B77"/>
    <w:rsid w:val="00A07CBC"/>
    <w:rsid w:val="00A07D19"/>
    <w:rsid w:val="00A113C2"/>
    <w:rsid w:val="00A1248F"/>
    <w:rsid w:val="00A1278B"/>
    <w:rsid w:val="00A12A7E"/>
    <w:rsid w:val="00A138CC"/>
    <w:rsid w:val="00A13F8F"/>
    <w:rsid w:val="00A14968"/>
    <w:rsid w:val="00A15984"/>
    <w:rsid w:val="00A15BB0"/>
    <w:rsid w:val="00A170EA"/>
    <w:rsid w:val="00A2009F"/>
    <w:rsid w:val="00A20405"/>
    <w:rsid w:val="00A21104"/>
    <w:rsid w:val="00A220CB"/>
    <w:rsid w:val="00A2234E"/>
    <w:rsid w:val="00A223CB"/>
    <w:rsid w:val="00A224D0"/>
    <w:rsid w:val="00A23BE5"/>
    <w:rsid w:val="00A23EE6"/>
    <w:rsid w:val="00A246F6"/>
    <w:rsid w:val="00A2507A"/>
    <w:rsid w:val="00A25821"/>
    <w:rsid w:val="00A267D6"/>
    <w:rsid w:val="00A27578"/>
    <w:rsid w:val="00A3151E"/>
    <w:rsid w:val="00A31525"/>
    <w:rsid w:val="00A31544"/>
    <w:rsid w:val="00A31582"/>
    <w:rsid w:val="00A32018"/>
    <w:rsid w:val="00A33250"/>
    <w:rsid w:val="00A3335B"/>
    <w:rsid w:val="00A3544D"/>
    <w:rsid w:val="00A358D5"/>
    <w:rsid w:val="00A35A29"/>
    <w:rsid w:val="00A35F69"/>
    <w:rsid w:val="00A3644D"/>
    <w:rsid w:val="00A36739"/>
    <w:rsid w:val="00A36ADD"/>
    <w:rsid w:val="00A36FAC"/>
    <w:rsid w:val="00A37A4C"/>
    <w:rsid w:val="00A4007D"/>
    <w:rsid w:val="00A40DD0"/>
    <w:rsid w:val="00A40E8D"/>
    <w:rsid w:val="00A41748"/>
    <w:rsid w:val="00A41D5C"/>
    <w:rsid w:val="00A41DFE"/>
    <w:rsid w:val="00A421BD"/>
    <w:rsid w:val="00A42EB3"/>
    <w:rsid w:val="00A43E65"/>
    <w:rsid w:val="00A44236"/>
    <w:rsid w:val="00A445FE"/>
    <w:rsid w:val="00A4540B"/>
    <w:rsid w:val="00A45DAE"/>
    <w:rsid w:val="00A4665A"/>
    <w:rsid w:val="00A46C97"/>
    <w:rsid w:val="00A51432"/>
    <w:rsid w:val="00A51C15"/>
    <w:rsid w:val="00A51C98"/>
    <w:rsid w:val="00A524EF"/>
    <w:rsid w:val="00A52C15"/>
    <w:rsid w:val="00A5301E"/>
    <w:rsid w:val="00A535BC"/>
    <w:rsid w:val="00A53BD1"/>
    <w:rsid w:val="00A53EBC"/>
    <w:rsid w:val="00A558AB"/>
    <w:rsid w:val="00A55C34"/>
    <w:rsid w:val="00A565D9"/>
    <w:rsid w:val="00A5707E"/>
    <w:rsid w:val="00A574B4"/>
    <w:rsid w:val="00A57ACA"/>
    <w:rsid w:val="00A620A5"/>
    <w:rsid w:val="00A62B6E"/>
    <w:rsid w:val="00A62BD7"/>
    <w:rsid w:val="00A62E23"/>
    <w:rsid w:val="00A6384F"/>
    <w:rsid w:val="00A638B1"/>
    <w:rsid w:val="00A64A7A"/>
    <w:rsid w:val="00A64DDF"/>
    <w:rsid w:val="00A7170A"/>
    <w:rsid w:val="00A72270"/>
    <w:rsid w:val="00A72921"/>
    <w:rsid w:val="00A73DA5"/>
    <w:rsid w:val="00A74064"/>
    <w:rsid w:val="00A743C4"/>
    <w:rsid w:val="00A767C8"/>
    <w:rsid w:val="00A769D3"/>
    <w:rsid w:val="00A77257"/>
    <w:rsid w:val="00A812ED"/>
    <w:rsid w:val="00A822F1"/>
    <w:rsid w:val="00A82604"/>
    <w:rsid w:val="00A84220"/>
    <w:rsid w:val="00A845A5"/>
    <w:rsid w:val="00A84A3A"/>
    <w:rsid w:val="00A8578D"/>
    <w:rsid w:val="00A8594B"/>
    <w:rsid w:val="00A86E7F"/>
    <w:rsid w:val="00A9012E"/>
    <w:rsid w:val="00A90399"/>
    <w:rsid w:val="00A9295C"/>
    <w:rsid w:val="00A92D75"/>
    <w:rsid w:val="00A93164"/>
    <w:rsid w:val="00A93861"/>
    <w:rsid w:val="00A93C14"/>
    <w:rsid w:val="00A95F8D"/>
    <w:rsid w:val="00A9626F"/>
    <w:rsid w:val="00A965CB"/>
    <w:rsid w:val="00A967EC"/>
    <w:rsid w:val="00A96907"/>
    <w:rsid w:val="00A97C95"/>
    <w:rsid w:val="00A97EF0"/>
    <w:rsid w:val="00AA1154"/>
    <w:rsid w:val="00AA25B1"/>
    <w:rsid w:val="00AA2CF3"/>
    <w:rsid w:val="00AA3881"/>
    <w:rsid w:val="00AA3D35"/>
    <w:rsid w:val="00AA4071"/>
    <w:rsid w:val="00AA4C61"/>
    <w:rsid w:val="00AA4E23"/>
    <w:rsid w:val="00AA50A0"/>
    <w:rsid w:val="00AA5401"/>
    <w:rsid w:val="00AA6451"/>
    <w:rsid w:val="00AA647A"/>
    <w:rsid w:val="00AA647E"/>
    <w:rsid w:val="00AA6B24"/>
    <w:rsid w:val="00AA72D5"/>
    <w:rsid w:val="00AA75EA"/>
    <w:rsid w:val="00AB0CD3"/>
    <w:rsid w:val="00AB0DE6"/>
    <w:rsid w:val="00AB22CE"/>
    <w:rsid w:val="00AB2328"/>
    <w:rsid w:val="00AB27A7"/>
    <w:rsid w:val="00AB3A25"/>
    <w:rsid w:val="00AB3B35"/>
    <w:rsid w:val="00AB4107"/>
    <w:rsid w:val="00AB4B78"/>
    <w:rsid w:val="00AB5740"/>
    <w:rsid w:val="00AB65E6"/>
    <w:rsid w:val="00AB6739"/>
    <w:rsid w:val="00AB753C"/>
    <w:rsid w:val="00AB75EB"/>
    <w:rsid w:val="00AC003F"/>
    <w:rsid w:val="00AC0471"/>
    <w:rsid w:val="00AC0502"/>
    <w:rsid w:val="00AC0874"/>
    <w:rsid w:val="00AC143F"/>
    <w:rsid w:val="00AC2577"/>
    <w:rsid w:val="00AC3F52"/>
    <w:rsid w:val="00AC4C4D"/>
    <w:rsid w:val="00AC5C91"/>
    <w:rsid w:val="00AC5EAC"/>
    <w:rsid w:val="00AC60F8"/>
    <w:rsid w:val="00AC69F2"/>
    <w:rsid w:val="00AC736F"/>
    <w:rsid w:val="00AD0029"/>
    <w:rsid w:val="00AD08A6"/>
    <w:rsid w:val="00AD0EB7"/>
    <w:rsid w:val="00AD1FE5"/>
    <w:rsid w:val="00AD2364"/>
    <w:rsid w:val="00AD23A2"/>
    <w:rsid w:val="00AD2785"/>
    <w:rsid w:val="00AD286C"/>
    <w:rsid w:val="00AD2DC3"/>
    <w:rsid w:val="00AD38A8"/>
    <w:rsid w:val="00AD3B73"/>
    <w:rsid w:val="00AD46FE"/>
    <w:rsid w:val="00AD4713"/>
    <w:rsid w:val="00AD490E"/>
    <w:rsid w:val="00AD49B2"/>
    <w:rsid w:val="00AD587A"/>
    <w:rsid w:val="00AD71CF"/>
    <w:rsid w:val="00AD7623"/>
    <w:rsid w:val="00AE04B6"/>
    <w:rsid w:val="00AE09C7"/>
    <w:rsid w:val="00AE0C16"/>
    <w:rsid w:val="00AE0D38"/>
    <w:rsid w:val="00AE0E84"/>
    <w:rsid w:val="00AE23B2"/>
    <w:rsid w:val="00AE335B"/>
    <w:rsid w:val="00AE3485"/>
    <w:rsid w:val="00AE4901"/>
    <w:rsid w:val="00AE4A8F"/>
    <w:rsid w:val="00AE5357"/>
    <w:rsid w:val="00AE5444"/>
    <w:rsid w:val="00AE5CA2"/>
    <w:rsid w:val="00AE5F4E"/>
    <w:rsid w:val="00AE667A"/>
    <w:rsid w:val="00AE687D"/>
    <w:rsid w:val="00AE7490"/>
    <w:rsid w:val="00AF0074"/>
    <w:rsid w:val="00AF062C"/>
    <w:rsid w:val="00AF0694"/>
    <w:rsid w:val="00AF0E46"/>
    <w:rsid w:val="00AF11C8"/>
    <w:rsid w:val="00AF1538"/>
    <w:rsid w:val="00AF21D8"/>
    <w:rsid w:val="00AF28CB"/>
    <w:rsid w:val="00AF2964"/>
    <w:rsid w:val="00AF3079"/>
    <w:rsid w:val="00AF4208"/>
    <w:rsid w:val="00AF5739"/>
    <w:rsid w:val="00AF5B04"/>
    <w:rsid w:val="00AF5FBD"/>
    <w:rsid w:val="00AF655E"/>
    <w:rsid w:val="00AF7254"/>
    <w:rsid w:val="00B00D6D"/>
    <w:rsid w:val="00B015AE"/>
    <w:rsid w:val="00B01C3C"/>
    <w:rsid w:val="00B01E12"/>
    <w:rsid w:val="00B023B9"/>
    <w:rsid w:val="00B02508"/>
    <w:rsid w:val="00B02AE0"/>
    <w:rsid w:val="00B0392E"/>
    <w:rsid w:val="00B041E9"/>
    <w:rsid w:val="00B042A4"/>
    <w:rsid w:val="00B046CD"/>
    <w:rsid w:val="00B0500B"/>
    <w:rsid w:val="00B05F5D"/>
    <w:rsid w:val="00B0674B"/>
    <w:rsid w:val="00B0714E"/>
    <w:rsid w:val="00B07B67"/>
    <w:rsid w:val="00B07E23"/>
    <w:rsid w:val="00B12985"/>
    <w:rsid w:val="00B130AF"/>
    <w:rsid w:val="00B13468"/>
    <w:rsid w:val="00B14680"/>
    <w:rsid w:val="00B14762"/>
    <w:rsid w:val="00B147B9"/>
    <w:rsid w:val="00B14822"/>
    <w:rsid w:val="00B15402"/>
    <w:rsid w:val="00B15E90"/>
    <w:rsid w:val="00B16722"/>
    <w:rsid w:val="00B16883"/>
    <w:rsid w:val="00B16AA9"/>
    <w:rsid w:val="00B16F51"/>
    <w:rsid w:val="00B171F3"/>
    <w:rsid w:val="00B17C23"/>
    <w:rsid w:val="00B20E33"/>
    <w:rsid w:val="00B213FD"/>
    <w:rsid w:val="00B21938"/>
    <w:rsid w:val="00B22245"/>
    <w:rsid w:val="00B22BE0"/>
    <w:rsid w:val="00B233C4"/>
    <w:rsid w:val="00B23641"/>
    <w:rsid w:val="00B23B24"/>
    <w:rsid w:val="00B248AE"/>
    <w:rsid w:val="00B25083"/>
    <w:rsid w:val="00B2517A"/>
    <w:rsid w:val="00B25551"/>
    <w:rsid w:val="00B2627D"/>
    <w:rsid w:val="00B262D8"/>
    <w:rsid w:val="00B263C6"/>
    <w:rsid w:val="00B273B2"/>
    <w:rsid w:val="00B27B9A"/>
    <w:rsid w:val="00B305FB"/>
    <w:rsid w:val="00B31010"/>
    <w:rsid w:val="00B31309"/>
    <w:rsid w:val="00B31B3D"/>
    <w:rsid w:val="00B31C84"/>
    <w:rsid w:val="00B31EDE"/>
    <w:rsid w:val="00B32340"/>
    <w:rsid w:val="00B324B0"/>
    <w:rsid w:val="00B336A7"/>
    <w:rsid w:val="00B33B7C"/>
    <w:rsid w:val="00B34587"/>
    <w:rsid w:val="00B35023"/>
    <w:rsid w:val="00B357EB"/>
    <w:rsid w:val="00B3744A"/>
    <w:rsid w:val="00B3785A"/>
    <w:rsid w:val="00B40218"/>
    <w:rsid w:val="00B40506"/>
    <w:rsid w:val="00B410A8"/>
    <w:rsid w:val="00B41540"/>
    <w:rsid w:val="00B41EB6"/>
    <w:rsid w:val="00B4400C"/>
    <w:rsid w:val="00B451C4"/>
    <w:rsid w:val="00B456ED"/>
    <w:rsid w:val="00B46D4C"/>
    <w:rsid w:val="00B507FD"/>
    <w:rsid w:val="00B50B1F"/>
    <w:rsid w:val="00B52DF0"/>
    <w:rsid w:val="00B53F33"/>
    <w:rsid w:val="00B545EB"/>
    <w:rsid w:val="00B55137"/>
    <w:rsid w:val="00B55F75"/>
    <w:rsid w:val="00B56087"/>
    <w:rsid w:val="00B5611F"/>
    <w:rsid w:val="00B56AB6"/>
    <w:rsid w:val="00B5765A"/>
    <w:rsid w:val="00B57A07"/>
    <w:rsid w:val="00B57BF8"/>
    <w:rsid w:val="00B57DD1"/>
    <w:rsid w:val="00B60185"/>
    <w:rsid w:val="00B604D4"/>
    <w:rsid w:val="00B60F33"/>
    <w:rsid w:val="00B611AE"/>
    <w:rsid w:val="00B61D80"/>
    <w:rsid w:val="00B63713"/>
    <w:rsid w:val="00B64086"/>
    <w:rsid w:val="00B65FF0"/>
    <w:rsid w:val="00B66005"/>
    <w:rsid w:val="00B66874"/>
    <w:rsid w:val="00B6705A"/>
    <w:rsid w:val="00B6728B"/>
    <w:rsid w:val="00B674F9"/>
    <w:rsid w:val="00B6761F"/>
    <w:rsid w:val="00B679FC"/>
    <w:rsid w:val="00B67E7F"/>
    <w:rsid w:val="00B7092B"/>
    <w:rsid w:val="00B7158D"/>
    <w:rsid w:val="00B71BFF"/>
    <w:rsid w:val="00B71C97"/>
    <w:rsid w:val="00B7382E"/>
    <w:rsid w:val="00B7418E"/>
    <w:rsid w:val="00B74A1C"/>
    <w:rsid w:val="00B75499"/>
    <w:rsid w:val="00B75E88"/>
    <w:rsid w:val="00B76418"/>
    <w:rsid w:val="00B767B8"/>
    <w:rsid w:val="00B77621"/>
    <w:rsid w:val="00B77713"/>
    <w:rsid w:val="00B805A2"/>
    <w:rsid w:val="00B8117B"/>
    <w:rsid w:val="00B816C8"/>
    <w:rsid w:val="00B821BB"/>
    <w:rsid w:val="00B82F65"/>
    <w:rsid w:val="00B82FAA"/>
    <w:rsid w:val="00B8352B"/>
    <w:rsid w:val="00B83C2A"/>
    <w:rsid w:val="00B84362"/>
    <w:rsid w:val="00B84FCE"/>
    <w:rsid w:val="00B85BB6"/>
    <w:rsid w:val="00B87A5C"/>
    <w:rsid w:val="00B87BA5"/>
    <w:rsid w:val="00B911E3"/>
    <w:rsid w:val="00B927A6"/>
    <w:rsid w:val="00B928FC"/>
    <w:rsid w:val="00B92CA4"/>
    <w:rsid w:val="00B92D9A"/>
    <w:rsid w:val="00B93E99"/>
    <w:rsid w:val="00B95289"/>
    <w:rsid w:val="00B95C29"/>
    <w:rsid w:val="00B96C2A"/>
    <w:rsid w:val="00B97220"/>
    <w:rsid w:val="00B97468"/>
    <w:rsid w:val="00BA1EBA"/>
    <w:rsid w:val="00BA20D3"/>
    <w:rsid w:val="00BA248B"/>
    <w:rsid w:val="00BA26D4"/>
    <w:rsid w:val="00BA2D4F"/>
    <w:rsid w:val="00BA41E4"/>
    <w:rsid w:val="00BA423E"/>
    <w:rsid w:val="00BA4C60"/>
    <w:rsid w:val="00BA577A"/>
    <w:rsid w:val="00BA6B99"/>
    <w:rsid w:val="00BA6CCE"/>
    <w:rsid w:val="00BA6CDB"/>
    <w:rsid w:val="00BA7157"/>
    <w:rsid w:val="00BA7D23"/>
    <w:rsid w:val="00BB16C4"/>
    <w:rsid w:val="00BB1FF0"/>
    <w:rsid w:val="00BB3171"/>
    <w:rsid w:val="00BB3E28"/>
    <w:rsid w:val="00BB405C"/>
    <w:rsid w:val="00BB40E5"/>
    <w:rsid w:val="00BB45BA"/>
    <w:rsid w:val="00BB5B37"/>
    <w:rsid w:val="00BB5E4D"/>
    <w:rsid w:val="00BB60CB"/>
    <w:rsid w:val="00BB6772"/>
    <w:rsid w:val="00BB683D"/>
    <w:rsid w:val="00BC0C35"/>
    <w:rsid w:val="00BC120C"/>
    <w:rsid w:val="00BC148A"/>
    <w:rsid w:val="00BC1A7D"/>
    <w:rsid w:val="00BC1B72"/>
    <w:rsid w:val="00BC1FA4"/>
    <w:rsid w:val="00BC23A2"/>
    <w:rsid w:val="00BC27AB"/>
    <w:rsid w:val="00BC2B0D"/>
    <w:rsid w:val="00BC3B34"/>
    <w:rsid w:val="00BC3F8E"/>
    <w:rsid w:val="00BC5A7F"/>
    <w:rsid w:val="00BC5ACC"/>
    <w:rsid w:val="00BC5CD9"/>
    <w:rsid w:val="00BC70EE"/>
    <w:rsid w:val="00BC7BC0"/>
    <w:rsid w:val="00BC7E1E"/>
    <w:rsid w:val="00BD09B0"/>
    <w:rsid w:val="00BD108C"/>
    <w:rsid w:val="00BD1B3F"/>
    <w:rsid w:val="00BD1C37"/>
    <w:rsid w:val="00BD1E02"/>
    <w:rsid w:val="00BD32EC"/>
    <w:rsid w:val="00BD364F"/>
    <w:rsid w:val="00BD48A8"/>
    <w:rsid w:val="00BD535D"/>
    <w:rsid w:val="00BD5736"/>
    <w:rsid w:val="00BD5AD2"/>
    <w:rsid w:val="00BD60D7"/>
    <w:rsid w:val="00BD683A"/>
    <w:rsid w:val="00BD683C"/>
    <w:rsid w:val="00BE01DA"/>
    <w:rsid w:val="00BE0852"/>
    <w:rsid w:val="00BE1092"/>
    <w:rsid w:val="00BE1A00"/>
    <w:rsid w:val="00BE212A"/>
    <w:rsid w:val="00BE2B0E"/>
    <w:rsid w:val="00BE3F9A"/>
    <w:rsid w:val="00BE44D8"/>
    <w:rsid w:val="00BE4F7F"/>
    <w:rsid w:val="00BE6A82"/>
    <w:rsid w:val="00BE6B7E"/>
    <w:rsid w:val="00BE76C9"/>
    <w:rsid w:val="00BF032C"/>
    <w:rsid w:val="00BF05E4"/>
    <w:rsid w:val="00BF0C71"/>
    <w:rsid w:val="00BF0EF5"/>
    <w:rsid w:val="00BF17EA"/>
    <w:rsid w:val="00BF1B2C"/>
    <w:rsid w:val="00BF2F4C"/>
    <w:rsid w:val="00BF376A"/>
    <w:rsid w:val="00BF438A"/>
    <w:rsid w:val="00BF5630"/>
    <w:rsid w:val="00BF570D"/>
    <w:rsid w:val="00BF5A5B"/>
    <w:rsid w:val="00BF6662"/>
    <w:rsid w:val="00BF6B66"/>
    <w:rsid w:val="00BF7354"/>
    <w:rsid w:val="00BF7602"/>
    <w:rsid w:val="00BF77B3"/>
    <w:rsid w:val="00BF7A32"/>
    <w:rsid w:val="00BF7F87"/>
    <w:rsid w:val="00C001FE"/>
    <w:rsid w:val="00C0178B"/>
    <w:rsid w:val="00C0397E"/>
    <w:rsid w:val="00C04386"/>
    <w:rsid w:val="00C053A2"/>
    <w:rsid w:val="00C057FC"/>
    <w:rsid w:val="00C05D46"/>
    <w:rsid w:val="00C063F7"/>
    <w:rsid w:val="00C07352"/>
    <w:rsid w:val="00C07550"/>
    <w:rsid w:val="00C07B6C"/>
    <w:rsid w:val="00C07E15"/>
    <w:rsid w:val="00C07E23"/>
    <w:rsid w:val="00C10702"/>
    <w:rsid w:val="00C11808"/>
    <w:rsid w:val="00C131E2"/>
    <w:rsid w:val="00C13A2B"/>
    <w:rsid w:val="00C13B8E"/>
    <w:rsid w:val="00C148F9"/>
    <w:rsid w:val="00C150E6"/>
    <w:rsid w:val="00C15E54"/>
    <w:rsid w:val="00C164ED"/>
    <w:rsid w:val="00C16823"/>
    <w:rsid w:val="00C16D62"/>
    <w:rsid w:val="00C16EA7"/>
    <w:rsid w:val="00C174F9"/>
    <w:rsid w:val="00C1796A"/>
    <w:rsid w:val="00C201F0"/>
    <w:rsid w:val="00C20AF2"/>
    <w:rsid w:val="00C20E9F"/>
    <w:rsid w:val="00C21198"/>
    <w:rsid w:val="00C212B7"/>
    <w:rsid w:val="00C21D06"/>
    <w:rsid w:val="00C21F41"/>
    <w:rsid w:val="00C226F3"/>
    <w:rsid w:val="00C22D5D"/>
    <w:rsid w:val="00C23653"/>
    <w:rsid w:val="00C23F99"/>
    <w:rsid w:val="00C24C18"/>
    <w:rsid w:val="00C264BD"/>
    <w:rsid w:val="00C26DEE"/>
    <w:rsid w:val="00C2784F"/>
    <w:rsid w:val="00C27A4F"/>
    <w:rsid w:val="00C30834"/>
    <w:rsid w:val="00C30B93"/>
    <w:rsid w:val="00C31320"/>
    <w:rsid w:val="00C3174F"/>
    <w:rsid w:val="00C31A39"/>
    <w:rsid w:val="00C321DB"/>
    <w:rsid w:val="00C323A1"/>
    <w:rsid w:val="00C323BC"/>
    <w:rsid w:val="00C32640"/>
    <w:rsid w:val="00C3383F"/>
    <w:rsid w:val="00C34946"/>
    <w:rsid w:val="00C3622B"/>
    <w:rsid w:val="00C37067"/>
    <w:rsid w:val="00C3756E"/>
    <w:rsid w:val="00C37A92"/>
    <w:rsid w:val="00C37D47"/>
    <w:rsid w:val="00C42D81"/>
    <w:rsid w:val="00C42E39"/>
    <w:rsid w:val="00C44C11"/>
    <w:rsid w:val="00C44D77"/>
    <w:rsid w:val="00C44E91"/>
    <w:rsid w:val="00C45283"/>
    <w:rsid w:val="00C46205"/>
    <w:rsid w:val="00C462D3"/>
    <w:rsid w:val="00C46404"/>
    <w:rsid w:val="00C500CE"/>
    <w:rsid w:val="00C50F4F"/>
    <w:rsid w:val="00C51073"/>
    <w:rsid w:val="00C511DC"/>
    <w:rsid w:val="00C517C6"/>
    <w:rsid w:val="00C52034"/>
    <w:rsid w:val="00C52206"/>
    <w:rsid w:val="00C52F08"/>
    <w:rsid w:val="00C530FF"/>
    <w:rsid w:val="00C53903"/>
    <w:rsid w:val="00C53DFD"/>
    <w:rsid w:val="00C53F32"/>
    <w:rsid w:val="00C546CC"/>
    <w:rsid w:val="00C54B1D"/>
    <w:rsid w:val="00C55060"/>
    <w:rsid w:val="00C55337"/>
    <w:rsid w:val="00C555EE"/>
    <w:rsid w:val="00C56340"/>
    <w:rsid w:val="00C56989"/>
    <w:rsid w:val="00C56E3B"/>
    <w:rsid w:val="00C56FD2"/>
    <w:rsid w:val="00C56FFF"/>
    <w:rsid w:val="00C57A6A"/>
    <w:rsid w:val="00C57BBD"/>
    <w:rsid w:val="00C60620"/>
    <w:rsid w:val="00C60C42"/>
    <w:rsid w:val="00C62019"/>
    <w:rsid w:val="00C62727"/>
    <w:rsid w:val="00C62841"/>
    <w:rsid w:val="00C63421"/>
    <w:rsid w:val="00C637E7"/>
    <w:rsid w:val="00C64096"/>
    <w:rsid w:val="00C654BB"/>
    <w:rsid w:val="00C655A5"/>
    <w:rsid w:val="00C65F79"/>
    <w:rsid w:val="00C662A1"/>
    <w:rsid w:val="00C66705"/>
    <w:rsid w:val="00C670D9"/>
    <w:rsid w:val="00C67598"/>
    <w:rsid w:val="00C67773"/>
    <w:rsid w:val="00C708DC"/>
    <w:rsid w:val="00C72229"/>
    <w:rsid w:val="00C72822"/>
    <w:rsid w:val="00C72857"/>
    <w:rsid w:val="00C72F24"/>
    <w:rsid w:val="00C734AD"/>
    <w:rsid w:val="00C7363D"/>
    <w:rsid w:val="00C736F0"/>
    <w:rsid w:val="00C7424A"/>
    <w:rsid w:val="00C74324"/>
    <w:rsid w:val="00C74E99"/>
    <w:rsid w:val="00C755A2"/>
    <w:rsid w:val="00C75CC2"/>
    <w:rsid w:val="00C800F1"/>
    <w:rsid w:val="00C81D7A"/>
    <w:rsid w:val="00C81E93"/>
    <w:rsid w:val="00C82003"/>
    <w:rsid w:val="00C8266D"/>
    <w:rsid w:val="00C8312E"/>
    <w:rsid w:val="00C83818"/>
    <w:rsid w:val="00C8389F"/>
    <w:rsid w:val="00C83B08"/>
    <w:rsid w:val="00C842A6"/>
    <w:rsid w:val="00C846AC"/>
    <w:rsid w:val="00C85145"/>
    <w:rsid w:val="00C8653A"/>
    <w:rsid w:val="00C865B0"/>
    <w:rsid w:val="00C866DB"/>
    <w:rsid w:val="00C868A8"/>
    <w:rsid w:val="00C86E4A"/>
    <w:rsid w:val="00C86F56"/>
    <w:rsid w:val="00C870A5"/>
    <w:rsid w:val="00C8755A"/>
    <w:rsid w:val="00C8756A"/>
    <w:rsid w:val="00C9025A"/>
    <w:rsid w:val="00C90B9F"/>
    <w:rsid w:val="00C92FB5"/>
    <w:rsid w:val="00C9330A"/>
    <w:rsid w:val="00C94089"/>
    <w:rsid w:val="00C94785"/>
    <w:rsid w:val="00C94AEA"/>
    <w:rsid w:val="00C95093"/>
    <w:rsid w:val="00C955A2"/>
    <w:rsid w:val="00C95C1F"/>
    <w:rsid w:val="00C9606C"/>
    <w:rsid w:val="00C961DB"/>
    <w:rsid w:val="00C9634E"/>
    <w:rsid w:val="00CA0B8B"/>
    <w:rsid w:val="00CA1104"/>
    <w:rsid w:val="00CA11E9"/>
    <w:rsid w:val="00CA17B0"/>
    <w:rsid w:val="00CA24FB"/>
    <w:rsid w:val="00CA2B0B"/>
    <w:rsid w:val="00CA31B9"/>
    <w:rsid w:val="00CA3592"/>
    <w:rsid w:val="00CA3982"/>
    <w:rsid w:val="00CA40D3"/>
    <w:rsid w:val="00CA45DF"/>
    <w:rsid w:val="00CA45F2"/>
    <w:rsid w:val="00CA5CF0"/>
    <w:rsid w:val="00CA641A"/>
    <w:rsid w:val="00CA6B3B"/>
    <w:rsid w:val="00CA7C85"/>
    <w:rsid w:val="00CA7C8C"/>
    <w:rsid w:val="00CB0C19"/>
    <w:rsid w:val="00CB161F"/>
    <w:rsid w:val="00CB17EC"/>
    <w:rsid w:val="00CB2572"/>
    <w:rsid w:val="00CB2AF1"/>
    <w:rsid w:val="00CB3742"/>
    <w:rsid w:val="00CB4A7E"/>
    <w:rsid w:val="00CB4C40"/>
    <w:rsid w:val="00CB6462"/>
    <w:rsid w:val="00CB64BF"/>
    <w:rsid w:val="00CB7334"/>
    <w:rsid w:val="00CB75E0"/>
    <w:rsid w:val="00CB7AD6"/>
    <w:rsid w:val="00CB7BC7"/>
    <w:rsid w:val="00CC049D"/>
    <w:rsid w:val="00CC0BEC"/>
    <w:rsid w:val="00CC1454"/>
    <w:rsid w:val="00CC14CE"/>
    <w:rsid w:val="00CC1C95"/>
    <w:rsid w:val="00CC26A3"/>
    <w:rsid w:val="00CC2711"/>
    <w:rsid w:val="00CC271E"/>
    <w:rsid w:val="00CC31C6"/>
    <w:rsid w:val="00CC3935"/>
    <w:rsid w:val="00CC3F0F"/>
    <w:rsid w:val="00CC47CF"/>
    <w:rsid w:val="00CC556D"/>
    <w:rsid w:val="00CC5682"/>
    <w:rsid w:val="00CC7B7A"/>
    <w:rsid w:val="00CD002F"/>
    <w:rsid w:val="00CD0E54"/>
    <w:rsid w:val="00CD1EED"/>
    <w:rsid w:val="00CD2213"/>
    <w:rsid w:val="00CD258F"/>
    <w:rsid w:val="00CD2C35"/>
    <w:rsid w:val="00CD32C9"/>
    <w:rsid w:val="00CD3336"/>
    <w:rsid w:val="00CD36FB"/>
    <w:rsid w:val="00CD437C"/>
    <w:rsid w:val="00CD5133"/>
    <w:rsid w:val="00CD5FA5"/>
    <w:rsid w:val="00CD66A2"/>
    <w:rsid w:val="00CD6862"/>
    <w:rsid w:val="00CD7130"/>
    <w:rsid w:val="00CD7427"/>
    <w:rsid w:val="00CD79E6"/>
    <w:rsid w:val="00CD7E72"/>
    <w:rsid w:val="00CE0DE4"/>
    <w:rsid w:val="00CE408E"/>
    <w:rsid w:val="00CE4091"/>
    <w:rsid w:val="00CE499C"/>
    <w:rsid w:val="00CE54F3"/>
    <w:rsid w:val="00CE5EC8"/>
    <w:rsid w:val="00CE6895"/>
    <w:rsid w:val="00CE68D0"/>
    <w:rsid w:val="00CE6AEB"/>
    <w:rsid w:val="00CE6C1F"/>
    <w:rsid w:val="00CE7583"/>
    <w:rsid w:val="00CE7ECC"/>
    <w:rsid w:val="00CF0554"/>
    <w:rsid w:val="00CF13DA"/>
    <w:rsid w:val="00CF2314"/>
    <w:rsid w:val="00CF23F0"/>
    <w:rsid w:val="00CF24D6"/>
    <w:rsid w:val="00CF2A7C"/>
    <w:rsid w:val="00CF2B8D"/>
    <w:rsid w:val="00CF3D27"/>
    <w:rsid w:val="00CF3FA1"/>
    <w:rsid w:val="00CF44F8"/>
    <w:rsid w:val="00CF48B6"/>
    <w:rsid w:val="00CF4FFD"/>
    <w:rsid w:val="00CF53A5"/>
    <w:rsid w:val="00CF64AD"/>
    <w:rsid w:val="00CF6B6B"/>
    <w:rsid w:val="00CF72D9"/>
    <w:rsid w:val="00CF76E6"/>
    <w:rsid w:val="00CF7D86"/>
    <w:rsid w:val="00D0032B"/>
    <w:rsid w:val="00D005DF"/>
    <w:rsid w:val="00D0089A"/>
    <w:rsid w:val="00D00AF3"/>
    <w:rsid w:val="00D016A8"/>
    <w:rsid w:val="00D02196"/>
    <w:rsid w:val="00D02F9C"/>
    <w:rsid w:val="00D034C4"/>
    <w:rsid w:val="00D03794"/>
    <w:rsid w:val="00D03A46"/>
    <w:rsid w:val="00D03BA9"/>
    <w:rsid w:val="00D0550B"/>
    <w:rsid w:val="00D0582B"/>
    <w:rsid w:val="00D06430"/>
    <w:rsid w:val="00D06634"/>
    <w:rsid w:val="00D06E61"/>
    <w:rsid w:val="00D071CC"/>
    <w:rsid w:val="00D10058"/>
    <w:rsid w:val="00D10790"/>
    <w:rsid w:val="00D10858"/>
    <w:rsid w:val="00D1232B"/>
    <w:rsid w:val="00D123C2"/>
    <w:rsid w:val="00D12BD3"/>
    <w:rsid w:val="00D139D1"/>
    <w:rsid w:val="00D13E60"/>
    <w:rsid w:val="00D13FB5"/>
    <w:rsid w:val="00D14771"/>
    <w:rsid w:val="00D1481E"/>
    <w:rsid w:val="00D14955"/>
    <w:rsid w:val="00D1511B"/>
    <w:rsid w:val="00D15451"/>
    <w:rsid w:val="00D15BD4"/>
    <w:rsid w:val="00D16063"/>
    <w:rsid w:val="00D16446"/>
    <w:rsid w:val="00D16BDF"/>
    <w:rsid w:val="00D17021"/>
    <w:rsid w:val="00D173A6"/>
    <w:rsid w:val="00D17518"/>
    <w:rsid w:val="00D175D1"/>
    <w:rsid w:val="00D17B59"/>
    <w:rsid w:val="00D17CF6"/>
    <w:rsid w:val="00D17ED6"/>
    <w:rsid w:val="00D17FDD"/>
    <w:rsid w:val="00D20484"/>
    <w:rsid w:val="00D209EA"/>
    <w:rsid w:val="00D20AB9"/>
    <w:rsid w:val="00D23675"/>
    <w:rsid w:val="00D24170"/>
    <w:rsid w:val="00D24990"/>
    <w:rsid w:val="00D2766E"/>
    <w:rsid w:val="00D27D69"/>
    <w:rsid w:val="00D30C51"/>
    <w:rsid w:val="00D32810"/>
    <w:rsid w:val="00D32D9F"/>
    <w:rsid w:val="00D33052"/>
    <w:rsid w:val="00D331CA"/>
    <w:rsid w:val="00D33A21"/>
    <w:rsid w:val="00D34A2C"/>
    <w:rsid w:val="00D34C77"/>
    <w:rsid w:val="00D34F37"/>
    <w:rsid w:val="00D356B9"/>
    <w:rsid w:val="00D35A73"/>
    <w:rsid w:val="00D35B40"/>
    <w:rsid w:val="00D35DB3"/>
    <w:rsid w:val="00D42786"/>
    <w:rsid w:val="00D42ACB"/>
    <w:rsid w:val="00D42DC8"/>
    <w:rsid w:val="00D43513"/>
    <w:rsid w:val="00D43536"/>
    <w:rsid w:val="00D43B16"/>
    <w:rsid w:val="00D43B33"/>
    <w:rsid w:val="00D460DF"/>
    <w:rsid w:val="00D47519"/>
    <w:rsid w:val="00D5128D"/>
    <w:rsid w:val="00D51C44"/>
    <w:rsid w:val="00D529CF"/>
    <w:rsid w:val="00D53970"/>
    <w:rsid w:val="00D541D4"/>
    <w:rsid w:val="00D552AE"/>
    <w:rsid w:val="00D55706"/>
    <w:rsid w:val="00D55721"/>
    <w:rsid w:val="00D55AAE"/>
    <w:rsid w:val="00D56D32"/>
    <w:rsid w:val="00D57625"/>
    <w:rsid w:val="00D60198"/>
    <w:rsid w:val="00D6068E"/>
    <w:rsid w:val="00D60710"/>
    <w:rsid w:val="00D63A9C"/>
    <w:rsid w:val="00D63BA3"/>
    <w:rsid w:val="00D6460E"/>
    <w:rsid w:val="00D65C23"/>
    <w:rsid w:val="00D660D6"/>
    <w:rsid w:val="00D6618B"/>
    <w:rsid w:val="00D66680"/>
    <w:rsid w:val="00D7035C"/>
    <w:rsid w:val="00D72284"/>
    <w:rsid w:val="00D72F43"/>
    <w:rsid w:val="00D7311C"/>
    <w:rsid w:val="00D73FA9"/>
    <w:rsid w:val="00D74CFC"/>
    <w:rsid w:val="00D74E5A"/>
    <w:rsid w:val="00D7668C"/>
    <w:rsid w:val="00D77491"/>
    <w:rsid w:val="00D77AE4"/>
    <w:rsid w:val="00D8091E"/>
    <w:rsid w:val="00D80F8E"/>
    <w:rsid w:val="00D81D1D"/>
    <w:rsid w:val="00D8261D"/>
    <w:rsid w:val="00D827EA"/>
    <w:rsid w:val="00D84689"/>
    <w:rsid w:val="00D84A33"/>
    <w:rsid w:val="00D852CB"/>
    <w:rsid w:val="00D85554"/>
    <w:rsid w:val="00D85807"/>
    <w:rsid w:val="00D86E48"/>
    <w:rsid w:val="00D87385"/>
    <w:rsid w:val="00D873E8"/>
    <w:rsid w:val="00D87874"/>
    <w:rsid w:val="00D87B9F"/>
    <w:rsid w:val="00D9056B"/>
    <w:rsid w:val="00D91405"/>
    <w:rsid w:val="00D92D11"/>
    <w:rsid w:val="00D92F94"/>
    <w:rsid w:val="00D943CD"/>
    <w:rsid w:val="00D94FF1"/>
    <w:rsid w:val="00D955CA"/>
    <w:rsid w:val="00D96800"/>
    <w:rsid w:val="00D971AB"/>
    <w:rsid w:val="00D977F1"/>
    <w:rsid w:val="00D97CAB"/>
    <w:rsid w:val="00D97DF3"/>
    <w:rsid w:val="00DA0027"/>
    <w:rsid w:val="00DA094D"/>
    <w:rsid w:val="00DA1330"/>
    <w:rsid w:val="00DA182D"/>
    <w:rsid w:val="00DA1C4F"/>
    <w:rsid w:val="00DA1E2E"/>
    <w:rsid w:val="00DA1E9A"/>
    <w:rsid w:val="00DA2430"/>
    <w:rsid w:val="00DA2971"/>
    <w:rsid w:val="00DA2CE9"/>
    <w:rsid w:val="00DA35D0"/>
    <w:rsid w:val="00DA4124"/>
    <w:rsid w:val="00DA46CF"/>
    <w:rsid w:val="00DA5511"/>
    <w:rsid w:val="00DA6BEB"/>
    <w:rsid w:val="00DA6CBA"/>
    <w:rsid w:val="00DA7A87"/>
    <w:rsid w:val="00DB003A"/>
    <w:rsid w:val="00DB02AE"/>
    <w:rsid w:val="00DB0DD1"/>
    <w:rsid w:val="00DB1875"/>
    <w:rsid w:val="00DB1EFF"/>
    <w:rsid w:val="00DB281D"/>
    <w:rsid w:val="00DB2850"/>
    <w:rsid w:val="00DB2FBD"/>
    <w:rsid w:val="00DB5498"/>
    <w:rsid w:val="00DB5522"/>
    <w:rsid w:val="00DB5D0E"/>
    <w:rsid w:val="00DB5E57"/>
    <w:rsid w:val="00DB6F4E"/>
    <w:rsid w:val="00DB7998"/>
    <w:rsid w:val="00DC1330"/>
    <w:rsid w:val="00DC1A9E"/>
    <w:rsid w:val="00DC210A"/>
    <w:rsid w:val="00DC414F"/>
    <w:rsid w:val="00DC5820"/>
    <w:rsid w:val="00DC66CB"/>
    <w:rsid w:val="00DD02A4"/>
    <w:rsid w:val="00DD1A8F"/>
    <w:rsid w:val="00DD21D3"/>
    <w:rsid w:val="00DD2C1F"/>
    <w:rsid w:val="00DD2DB9"/>
    <w:rsid w:val="00DD3006"/>
    <w:rsid w:val="00DD394A"/>
    <w:rsid w:val="00DD3E1A"/>
    <w:rsid w:val="00DD4D59"/>
    <w:rsid w:val="00DD59CB"/>
    <w:rsid w:val="00DD646B"/>
    <w:rsid w:val="00DD6527"/>
    <w:rsid w:val="00DD7617"/>
    <w:rsid w:val="00DD76CA"/>
    <w:rsid w:val="00DD7832"/>
    <w:rsid w:val="00DD7F85"/>
    <w:rsid w:val="00DE0568"/>
    <w:rsid w:val="00DE1652"/>
    <w:rsid w:val="00DE1989"/>
    <w:rsid w:val="00DE3C5B"/>
    <w:rsid w:val="00DE657F"/>
    <w:rsid w:val="00DE698A"/>
    <w:rsid w:val="00DE6B7E"/>
    <w:rsid w:val="00DE6DE5"/>
    <w:rsid w:val="00DE6E7F"/>
    <w:rsid w:val="00DE7E4E"/>
    <w:rsid w:val="00DE7F78"/>
    <w:rsid w:val="00DF1299"/>
    <w:rsid w:val="00DF14EC"/>
    <w:rsid w:val="00DF1D67"/>
    <w:rsid w:val="00DF24E1"/>
    <w:rsid w:val="00DF2B4A"/>
    <w:rsid w:val="00DF2E7B"/>
    <w:rsid w:val="00DF386B"/>
    <w:rsid w:val="00DF387C"/>
    <w:rsid w:val="00DF42B9"/>
    <w:rsid w:val="00DF4713"/>
    <w:rsid w:val="00DF47EE"/>
    <w:rsid w:val="00DF604C"/>
    <w:rsid w:val="00E00918"/>
    <w:rsid w:val="00E00DE6"/>
    <w:rsid w:val="00E0262F"/>
    <w:rsid w:val="00E02831"/>
    <w:rsid w:val="00E030EC"/>
    <w:rsid w:val="00E03997"/>
    <w:rsid w:val="00E03E07"/>
    <w:rsid w:val="00E04049"/>
    <w:rsid w:val="00E04C89"/>
    <w:rsid w:val="00E04E9E"/>
    <w:rsid w:val="00E05165"/>
    <w:rsid w:val="00E060BA"/>
    <w:rsid w:val="00E061A7"/>
    <w:rsid w:val="00E0765C"/>
    <w:rsid w:val="00E102CD"/>
    <w:rsid w:val="00E1044B"/>
    <w:rsid w:val="00E106CF"/>
    <w:rsid w:val="00E111AD"/>
    <w:rsid w:val="00E12491"/>
    <w:rsid w:val="00E13D76"/>
    <w:rsid w:val="00E144D0"/>
    <w:rsid w:val="00E15358"/>
    <w:rsid w:val="00E15661"/>
    <w:rsid w:val="00E159FA"/>
    <w:rsid w:val="00E16860"/>
    <w:rsid w:val="00E17B10"/>
    <w:rsid w:val="00E211FD"/>
    <w:rsid w:val="00E2151C"/>
    <w:rsid w:val="00E21706"/>
    <w:rsid w:val="00E221B4"/>
    <w:rsid w:val="00E2244F"/>
    <w:rsid w:val="00E22533"/>
    <w:rsid w:val="00E22928"/>
    <w:rsid w:val="00E22B10"/>
    <w:rsid w:val="00E22BF6"/>
    <w:rsid w:val="00E23E04"/>
    <w:rsid w:val="00E240F9"/>
    <w:rsid w:val="00E2456E"/>
    <w:rsid w:val="00E24AFA"/>
    <w:rsid w:val="00E25220"/>
    <w:rsid w:val="00E255B8"/>
    <w:rsid w:val="00E25BEC"/>
    <w:rsid w:val="00E264FC"/>
    <w:rsid w:val="00E27881"/>
    <w:rsid w:val="00E30B21"/>
    <w:rsid w:val="00E31ADD"/>
    <w:rsid w:val="00E31CB7"/>
    <w:rsid w:val="00E31F16"/>
    <w:rsid w:val="00E32774"/>
    <w:rsid w:val="00E3327D"/>
    <w:rsid w:val="00E338BB"/>
    <w:rsid w:val="00E3459D"/>
    <w:rsid w:val="00E355E7"/>
    <w:rsid w:val="00E35888"/>
    <w:rsid w:val="00E361A5"/>
    <w:rsid w:val="00E36FC0"/>
    <w:rsid w:val="00E373C0"/>
    <w:rsid w:val="00E40C20"/>
    <w:rsid w:val="00E42325"/>
    <w:rsid w:val="00E42441"/>
    <w:rsid w:val="00E42922"/>
    <w:rsid w:val="00E42A8D"/>
    <w:rsid w:val="00E42B72"/>
    <w:rsid w:val="00E42F25"/>
    <w:rsid w:val="00E43085"/>
    <w:rsid w:val="00E43972"/>
    <w:rsid w:val="00E44087"/>
    <w:rsid w:val="00E45768"/>
    <w:rsid w:val="00E457F1"/>
    <w:rsid w:val="00E45B76"/>
    <w:rsid w:val="00E45E74"/>
    <w:rsid w:val="00E46B2D"/>
    <w:rsid w:val="00E47308"/>
    <w:rsid w:val="00E4736D"/>
    <w:rsid w:val="00E4782A"/>
    <w:rsid w:val="00E5036C"/>
    <w:rsid w:val="00E51007"/>
    <w:rsid w:val="00E51084"/>
    <w:rsid w:val="00E51453"/>
    <w:rsid w:val="00E51AC8"/>
    <w:rsid w:val="00E522C5"/>
    <w:rsid w:val="00E52653"/>
    <w:rsid w:val="00E52D64"/>
    <w:rsid w:val="00E5373D"/>
    <w:rsid w:val="00E540E7"/>
    <w:rsid w:val="00E56663"/>
    <w:rsid w:val="00E57015"/>
    <w:rsid w:val="00E5769D"/>
    <w:rsid w:val="00E6069B"/>
    <w:rsid w:val="00E60B43"/>
    <w:rsid w:val="00E60BE1"/>
    <w:rsid w:val="00E60D6C"/>
    <w:rsid w:val="00E61246"/>
    <w:rsid w:val="00E61479"/>
    <w:rsid w:val="00E632BF"/>
    <w:rsid w:val="00E6379D"/>
    <w:rsid w:val="00E6476B"/>
    <w:rsid w:val="00E64BC8"/>
    <w:rsid w:val="00E64C88"/>
    <w:rsid w:val="00E64EB6"/>
    <w:rsid w:val="00E6500A"/>
    <w:rsid w:val="00E65A39"/>
    <w:rsid w:val="00E672FC"/>
    <w:rsid w:val="00E675B7"/>
    <w:rsid w:val="00E67B4F"/>
    <w:rsid w:val="00E70E5C"/>
    <w:rsid w:val="00E71D3D"/>
    <w:rsid w:val="00E72005"/>
    <w:rsid w:val="00E72DDC"/>
    <w:rsid w:val="00E734A9"/>
    <w:rsid w:val="00E741B4"/>
    <w:rsid w:val="00E74B9B"/>
    <w:rsid w:val="00E75438"/>
    <w:rsid w:val="00E766CC"/>
    <w:rsid w:val="00E7699A"/>
    <w:rsid w:val="00E77622"/>
    <w:rsid w:val="00E802EF"/>
    <w:rsid w:val="00E80DE7"/>
    <w:rsid w:val="00E81AF6"/>
    <w:rsid w:val="00E82214"/>
    <w:rsid w:val="00E8225F"/>
    <w:rsid w:val="00E823F5"/>
    <w:rsid w:val="00E82F0A"/>
    <w:rsid w:val="00E831EB"/>
    <w:rsid w:val="00E84716"/>
    <w:rsid w:val="00E85207"/>
    <w:rsid w:val="00E85845"/>
    <w:rsid w:val="00E85B04"/>
    <w:rsid w:val="00E86BD6"/>
    <w:rsid w:val="00E87EDA"/>
    <w:rsid w:val="00E9050E"/>
    <w:rsid w:val="00E90D4E"/>
    <w:rsid w:val="00E91015"/>
    <w:rsid w:val="00E910B0"/>
    <w:rsid w:val="00E91783"/>
    <w:rsid w:val="00E917AC"/>
    <w:rsid w:val="00E9211B"/>
    <w:rsid w:val="00E9401E"/>
    <w:rsid w:val="00E9667E"/>
    <w:rsid w:val="00E97541"/>
    <w:rsid w:val="00E97936"/>
    <w:rsid w:val="00E979BB"/>
    <w:rsid w:val="00E97C87"/>
    <w:rsid w:val="00E97D18"/>
    <w:rsid w:val="00E97D6C"/>
    <w:rsid w:val="00EA056A"/>
    <w:rsid w:val="00EA0ACD"/>
    <w:rsid w:val="00EA1365"/>
    <w:rsid w:val="00EA2746"/>
    <w:rsid w:val="00EA288D"/>
    <w:rsid w:val="00EA3FE3"/>
    <w:rsid w:val="00EA43FA"/>
    <w:rsid w:val="00EA4578"/>
    <w:rsid w:val="00EA5EB9"/>
    <w:rsid w:val="00EA692E"/>
    <w:rsid w:val="00EA711C"/>
    <w:rsid w:val="00EA7ED9"/>
    <w:rsid w:val="00EB009A"/>
    <w:rsid w:val="00EB10AE"/>
    <w:rsid w:val="00EB1FEA"/>
    <w:rsid w:val="00EB23A6"/>
    <w:rsid w:val="00EB245B"/>
    <w:rsid w:val="00EB336F"/>
    <w:rsid w:val="00EB4057"/>
    <w:rsid w:val="00EB53A6"/>
    <w:rsid w:val="00EB6DF0"/>
    <w:rsid w:val="00EB7527"/>
    <w:rsid w:val="00EB7A91"/>
    <w:rsid w:val="00EC0018"/>
    <w:rsid w:val="00EC0F74"/>
    <w:rsid w:val="00EC1AA3"/>
    <w:rsid w:val="00EC1ACB"/>
    <w:rsid w:val="00EC32F6"/>
    <w:rsid w:val="00EC34E2"/>
    <w:rsid w:val="00EC4CF4"/>
    <w:rsid w:val="00EC5133"/>
    <w:rsid w:val="00EC6029"/>
    <w:rsid w:val="00EC695B"/>
    <w:rsid w:val="00EC73D3"/>
    <w:rsid w:val="00EC7B76"/>
    <w:rsid w:val="00ED0035"/>
    <w:rsid w:val="00ED4723"/>
    <w:rsid w:val="00ED494E"/>
    <w:rsid w:val="00ED6966"/>
    <w:rsid w:val="00ED7DE9"/>
    <w:rsid w:val="00EE1558"/>
    <w:rsid w:val="00EE1560"/>
    <w:rsid w:val="00EE1575"/>
    <w:rsid w:val="00EE2C93"/>
    <w:rsid w:val="00EE2E4F"/>
    <w:rsid w:val="00EE33F2"/>
    <w:rsid w:val="00EE34BA"/>
    <w:rsid w:val="00EE410E"/>
    <w:rsid w:val="00EE4CC6"/>
    <w:rsid w:val="00EE4ECA"/>
    <w:rsid w:val="00EE5559"/>
    <w:rsid w:val="00EE5E8F"/>
    <w:rsid w:val="00EE6521"/>
    <w:rsid w:val="00EE66E8"/>
    <w:rsid w:val="00EE7C16"/>
    <w:rsid w:val="00EE7ED8"/>
    <w:rsid w:val="00EF018B"/>
    <w:rsid w:val="00EF042C"/>
    <w:rsid w:val="00EF1A88"/>
    <w:rsid w:val="00EF242E"/>
    <w:rsid w:val="00EF3138"/>
    <w:rsid w:val="00EF3230"/>
    <w:rsid w:val="00EF32DA"/>
    <w:rsid w:val="00EF3A3C"/>
    <w:rsid w:val="00EF3E82"/>
    <w:rsid w:val="00EF3F0E"/>
    <w:rsid w:val="00EF4343"/>
    <w:rsid w:val="00EF43C6"/>
    <w:rsid w:val="00EF44A8"/>
    <w:rsid w:val="00EF47BE"/>
    <w:rsid w:val="00EF67DD"/>
    <w:rsid w:val="00EF691D"/>
    <w:rsid w:val="00EF6A93"/>
    <w:rsid w:val="00EF78B7"/>
    <w:rsid w:val="00F00DEE"/>
    <w:rsid w:val="00F02340"/>
    <w:rsid w:val="00F02350"/>
    <w:rsid w:val="00F0281A"/>
    <w:rsid w:val="00F034A2"/>
    <w:rsid w:val="00F040C6"/>
    <w:rsid w:val="00F05B3B"/>
    <w:rsid w:val="00F06441"/>
    <w:rsid w:val="00F0656A"/>
    <w:rsid w:val="00F06CD8"/>
    <w:rsid w:val="00F106F1"/>
    <w:rsid w:val="00F10E2F"/>
    <w:rsid w:val="00F11BCB"/>
    <w:rsid w:val="00F11EDE"/>
    <w:rsid w:val="00F139D2"/>
    <w:rsid w:val="00F1444A"/>
    <w:rsid w:val="00F1505C"/>
    <w:rsid w:val="00F1536C"/>
    <w:rsid w:val="00F162A3"/>
    <w:rsid w:val="00F16346"/>
    <w:rsid w:val="00F1637C"/>
    <w:rsid w:val="00F16BF9"/>
    <w:rsid w:val="00F17FFA"/>
    <w:rsid w:val="00F20745"/>
    <w:rsid w:val="00F21341"/>
    <w:rsid w:val="00F2237D"/>
    <w:rsid w:val="00F226A4"/>
    <w:rsid w:val="00F2292B"/>
    <w:rsid w:val="00F22C5F"/>
    <w:rsid w:val="00F2338E"/>
    <w:rsid w:val="00F2342C"/>
    <w:rsid w:val="00F235EA"/>
    <w:rsid w:val="00F25D82"/>
    <w:rsid w:val="00F26373"/>
    <w:rsid w:val="00F2680E"/>
    <w:rsid w:val="00F2725D"/>
    <w:rsid w:val="00F27AB5"/>
    <w:rsid w:val="00F27E16"/>
    <w:rsid w:val="00F308CC"/>
    <w:rsid w:val="00F30A32"/>
    <w:rsid w:val="00F31189"/>
    <w:rsid w:val="00F31A27"/>
    <w:rsid w:val="00F32970"/>
    <w:rsid w:val="00F330E2"/>
    <w:rsid w:val="00F3310F"/>
    <w:rsid w:val="00F33E63"/>
    <w:rsid w:val="00F352B6"/>
    <w:rsid w:val="00F3591E"/>
    <w:rsid w:val="00F35C1E"/>
    <w:rsid w:val="00F35D06"/>
    <w:rsid w:val="00F36032"/>
    <w:rsid w:val="00F36697"/>
    <w:rsid w:val="00F36F6B"/>
    <w:rsid w:val="00F36FDE"/>
    <w:rsid w:val="00F37EF1"/>
    <w:rsid w:val="00F4026D"/>
    <w:rsid w:val="00F40424"/>
    <w:rsid w:val="00F40557"/>
    <w:rsid w:val="00F40E15"/>
    <w:rsid w:val="00F40F82"/>
    <w:rsid w:val="00F41153"/>
    <w:rsid w:val="00F41603"/>
    <w:rsid w:val="00F427FC"/>
    <w:rsid w:val="00F438A3"/>
    <w:rsid w:val="00F439D8"/>
    <w:rsid w:val="00F43B17"/>
    <w:rsid w:val="00F43B38"/>
    <w:rsid w:val="00F441C7"/>
    <w:rsid w:val="00F441D7"/>
    <w:rsid w:val="00F44355"/>
    <w:rsid w:val="00F449F9"/>
    <w:rsid w:val="00F452D3"/>
    <w:rsid w:val="00F465CF"/>
    <w:rsid w:val="00F467E1"/>
    <w:rsid w:val="00F46849"/>
    <w:rsid w:val="00F52AC4"/>
    <w:rsid w:val="00F53E9C"/>
    <w:rsid w:val="00F544C9"/>
    <w:rsid w:val="00F54811"/>
    <w:rsid w:val="00F54B03"/>
    <w:rsid w:val="00F55A67"/>
    <w:rsid w:val="00F569D3"/>
    <w:rsid w:val="00F609BA"/>
    <w:rsid w:val="00F60F25"/>
    <w:rsid w:val="00F6119C"/>
    <w:rsid w:val="00F61601"/>
    <w:rsid w:val="00F61E5F"/>
    <w:rsid w:val="00F623DB"/>
    <w:rsid w:val="00F628DA"/>
    <w:rsid w:val="00F62DB9"/>
    <w:rsid w:val="00F636E9"/>
    <w:rsid w:val="00F63ADD"/>
    <w:rsid w:val="00F63AF2"/>
    <w:rsid w:val="00F63D96"/>
    <w:rsid w:val="00F648D4"/>
    <w:rsid w:val="00F64E99"/>
    <w:rsid w:val="00F64F75"/>
    <w:rsid w:val="00F66B69"/>
    <w:rsid w:val="00F67196"/>
    <w:rsid w:val="00F67F38"/>
    <w:rsid w:val="00F70244"/>
    <w:rsid w:val="00F70567"/>
    <w:rsid w:val="00F70814"/>
    <w:rsid w:val="00F70FDC"/>
    <w:rsid w:val="00F72440"/>
    <w:rsid w:val="00F72EBB"/>
    <w:rsid w:val="00F732F0"/>
    <w:rsid w:val="00F73BF5"/>
    <w:rsid w:val="00F73C58"/>
    <w:rsid w:val="00F73F9F"/>
    <w:rsid w:val="00F744F2"/>
    <w:rsid w:val="00F75471"/>
    <w:rsid w:val="00F75821"/>
    <w:rsid w:val="00F76658"/>
    <w:rsid w:val="00F76763"/>
    <w:rsid w:val="00F76827"/>
    <w:rsid w:val="00F76B46"/>
    <w:rsid w:val="00F7725B"/>
    <w:rsid w:val="00F81087"/>
    <w:rsid w:val="00F81825"/>
    <w:rsid w:val="00F82E89"/>
    <w:rsid w:val="00F84672"/>
    <w:rsid w:val="00F84786"/>
    <w:rsid w:val="00F84850"/>
    <w:rsid w:val="00F84A2A"/>
    <w:rsid w:val="00F84C06"/>
    <w:rsid w:val="00F8527A"/>
    <w:rsid w:val="00F85D8E"/>
    <w:rsid w:val="00F8620F"/>
    <w:rsid w:val="00F86299"/>
    <w:rsid w:val="00F8644D"/>
    <w:rsid w:val="00F86455"/>
    <w:rsid w:val="00F8664F"/>
    <w:rsid w:val="00F86660"/>
    <w:rsid w:val="00F86D3B"/>
    <w:rsid w:val="00F86E6C"/>
    <w:rsid w:val="00F874AC"/>
    <w:rsid w:val="00F8798B"/>
    <w:rsid w:val="00F87C26"/>
    <w:rsid w:val="00F9110F"/>
    <w:rsid w:val="00F912A4"/>
    <w:rsid w:val="00F92594"/>
    <w:rsid w:val="00F935F8"/>
    <w:rsid w:val="00F936FE"/>
    <w:rsid w:val="00F938A8"/>
    <w:rsid w:val="00F94228"/>
    <w:rsid w:val="00F94A6A"/>
    <w:rsid w:val="00F94AA4"/>
    <w:rsid w:val="00F956C8"/>
    <w:rsid w:val="00F957AF"/>
    <w:rsid w:val="00F96333"/>
    <w:rsid w:val="00F96600"/>
    <w:rsid w:val="00F9676A"/>
    <w:rsid w:val="00F969A6"/>
    <w:rsid w:val="00F975CB"/>
    <w:rsid w:val="00FA00B3"/>
    <w:rsid w:val="00FA067A"/>
    <w:rsid w:val="00FA0F8E"/>
    <w:rsid w:val="00FA16AD"/>
    <w:rsid w:val="00FA1E1C"/>
    <w:rsid w:val="00FA2DB3"/>
    <w:rsid w:val="00FA2FE2"/>
    <w:rsid w:val="00FA3E96"/>
    <w:rsid w:val="00FA48E5"/>
    <w:rsid w:val="00FA54FB"/>
    <w:rsid w:val="00FA5D7A"/>
    <w:rsid w:val="00FA71E7"/>
    <w:rsid w:val="00FA7313"/>
    <w:rsid w:val="00FB072C"/>
    <w:rsid w:val="00FB0BCB"/>
    <w:rsid w:val="00FB16AF"/>
    <w:rsid w:val="00FB1C6C"/>
    <w:rsid w:val="00FB22E3"/>
    <w:rsid w:val="00FB2EEB"/>
    <w:rsid w:val="00FB36CE"/>
    <w:rsid w:val="00FB3838"/>
    <w:rsid w:val="00FB3C66"/>
    <w:rsid w:val="00FB3DD4"/>
    <w:rsid w:val="00FB59BD"/>
    <w:rsid w:val="00FB59F2"/>
    <w:rsid w:val="00FB5BE5"/>
    <w:rsid w:val="00FB60E1"/>
    <w:rsid w:val="00FB631D"/>
    <w:rsid w:val="00FB65E3"/>
    <w:rsid w:val="00FC0672"/>
    <w:rsid w:val="00FC0F18"/>
    <w:rsid w:val="00FC2E94"/>
    <w:rsid w:val="00FC30EE"/>
    <w:rsid w:val="00FC3BB3"/>
    <w:rsid w:val="00FC41B6"/>
    <w:rsid w:val="00FC4D09"/>
    <w:rsid w:val="00FC5B12"/>
    <w:rsid w:val="00FC6D4B"/>
    <w:rsid w:val="00FC72D3"/>
    <w:rsid w:val="00FD0380"/>
    <w:rsid w:val="00FD0647"/>
    <w:rsid w:val="00FD0D90"/>
    <w:rsid w:val="00FD1463"/>
    <w:rsid w:val="00FD1A8D"/>
    <w:rsid w:val="00FD2438"/>
    <w:rsid w:val="00FD24FB"/>
    <w:rsid w:val="00FD33F5"/>
    <w:rsid w:val="00FD34F8"/>
    <w:rsid w:val="00FD3A41"/>
    <w:rsid w:val="00FD463C"/>
    <w:rsid w:val="00FD482F"/>
    <w:rsid w:val="00FD528A"/>
    <w:rsid w:val="00FD5313"/>
    <w:rsid w:val="00FD5348"/>
    <w:rsid w:val="00FD63D8"/>
    <w:rsid w:val="00FD6619"/>
    <w:rsid w:val="00FD6964"/>
    <w:rsid w:val="00FD70CF"/>
    <w:rsid w:val="00FE0847"/>
    <w:rsid w:val="00FE09FF"/>
    <w:rsid w:val="00FE19C0"/>
    <w:rsid w:val="00FE294C"/>
    <w:rsid w:val="00FE2A1E"/>
    <w:rsid w:val="00FE2BF8"/>
    <w:rsid w:val="00FE312C"/>
    <w:rsid w:val="00FE3AAA"/>
    <w:rsid w:val="00FE4594"/>
    <w:rsid w:val="00FE4BB4"/>
    <w:rsid w:val="00FE4E2A"/>
    <w:rsid w:val="00FE5354"/>
    <w:rsid w:val="00FE57F7"/>
    <w:rsid w:val="00FE5C92"/>
    <w:rsid w:val="00FE606F"/>
    <w:rsid w:val="00FE6260"/>
    <w:rsid w:val="00FE66AC"/>
    <w:rsid w:val="00FE6F39"/>
    <w:rsid w:val="00FE744C"/>
    <w:rsid w:val="00FF02AC"/>
    <w:rsid w:val="00FF0D53"/>
    <w:rsid w:val="00FF154F"/>
    <w:rsid w:val="00FF2E46"/>
    <w:rsid w:val="00FF415F"/>
    <w:rsid w:val="00FF46A5"/>
    <w:rsid w:val="00FF6A37"/>
    <w:rsid w:val="00FF6CDF"/>
    <w:rsid w:val="00FF6D75"/>
    <w:rsid w:val="00FF76F5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14862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iPriority w:val="99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character" w:customStyle="1" w:styleId="aff">
    <w:name w:val="Гипертекстовая ссылка"/>
    <w:basedOn w:val="a0"/>
    <w:uiPriority w:val="99"/>
    <w:rsid w:val="00616329"/>
    <w:rPr>
      <w:rFonts w:cs="Times New Roman"/>
      <w:b w:val="0"/>
      <w:color w:val="106BBE"/>
    </w:rPr>
  </w:style>
  <w:style w:type="paragraph" w:customStyle="1" w:styleId="aff0">
    <w:name w:val="Нормальный (таблица)"/>
    <w:basedOn w:val="a"/>
    <w:next w:val="a"/>
    <w:uiPriority w:val="99"/>
    <w:rsid w:val="008B459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8B4595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character" w:styleId="aff2">
    <w:name w:val="Emphasis"/>
    <w:basedOn w:val="a0"/>
    <w:qFormat/>
    <w:rsid w:val="00925CFF"/>
    <w:rPr>
      <w:i/>
      <w:iCs/>
    </w:rPr>
  </w:style>
  <w:style w:type="paragraph" w:customStyle="1" w:styleId="ConsPlusTitle">
    <w:name w:val="ConsPlusTitle"/>
    <w:rsid w:val="00D0550B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ff3">
    <w:name w:val="Цветовое выделение"/>
    <w:uiPriority w:val="99"/>
    <w:rsid w:val="002433E9"/>
    <w:rPr>
      <w:b/>
      <w:color w:val="26282F"/>
    </w:rPr>
  </w:style>
  <w:style w:type="paragraph" w:customStyle="1" w:styleId="aff4">
    <w:name w:val="Комментарий"/>
    <w:basedOn w:val="a"/>
    <w:next w:val="a"/>
    <w:uiPriority w:val="99"/>
    <w:rsid w:val="001015D1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6"/>
      <w:szCs w:val="26"/>
      <w:lang w:eastAsia="ru-RU"/>
    </w:rPr>
  </w:style>
  <w:style w:type="paragraph" w:customStyle="1" w:styleId="aff5">
    <w:name w:val="Информация о версии"/>
    <w:basedOn w:val="aff4"/>
    <w:next w:val="a"/>
    <w:uiPriority w:val="99"/>
    <w:rsid w:val="001015D1"/>
    <w:rPr>
      <w:i/>
      <w:iCs/>
    </w:rPr>
  </w:style>
  <w:style w:type="paragraph" w:customStyle="1" w:styleId="s1">
    <w:name w:val="s_1"/>
    <w:basedOn w:val="a"/>
    <w:rsid w:val="00B75499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iPriority w:val="99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character" w:customStyle="1" w:styleId="aff">
    <w:name w:val="Гипертекстовая ссылка"/>
    <w:basedOn w:val="a0"/>
    <w:uiPriority w:val="99"/>
    <w:rsid w:val="00616329"/>
    <w:rPr>
      <w:rFonts w:cs="Times New Roman"/>
      <w:b w:val="0"/>
      <w:color w:val="106BBE"/>
    </w:rPr>
  </w:style>
  <w:style w:type="paragraph" w:customStyle="1" w:styleId="aff0">
    <w:name w:val="Нормальный (таблица)"/>
    <w:basedOn w:val="a"/>
    <w:next w:val="a"/>
    <w:uiPriority w:val="99"/>
    <w:rsid w:val="008B459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8B4595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character" w:styleId="aff2">
    <w:name w:val="Emphasis"/>
    <w:basedOn w:val="a0"/>
    <w:qFormat/>
    <w:rsid w:val="00925CFF"/>
    <w:rPr>
      <w:i/>
      <w:iCs/>
    </w:rPr>
  </w:style>
  <w:style w:type="paragraph" w:customStyle="1" w:styleId="ConsPlusTitle">
    <w:name w:val="ConsPlusTitle"/>
    <w:rsid w:val="00D0550B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ff3">
    <w:name w:val="Цветовое выделение"/>
    <w:uiPriority w:val="99"/>
    <w:rsid w:val="002433E9"/>
    <w:rPr>
      <w:b/>
      <w:color w:val="26282F"/>
    </w:rPr>
  </w:style>
  <w:style w:type="paragraph" w:customStyle="1" w:styleId="aff4">
    <w:name w:val="Комментарий"/>
    <w:basedOn w:val="a"/>
    <w:next w:val="a"/>
    <w:uiPriority w:val="99"/>
    <w:rsid w:val="001015D1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6"/>
      <w:szCs w:val="26"/>
      <w:lang w:eastAsia="ru-RU"/>
    </w:rPr>
  </w:style>
  <w:style w:type="paragraph" w:customStyle="1" w:styleId="aff5">
    <w:name w:val="Информация о версии"/>
    <w:basedOn w:val="aff4"/>
    <w:next w:val="a"/>
    <w:uiPriority w:val="99"/>
    <w:rsid w:val="001015D1"/>
    <w:rPr>
      <w:i/>
      <w:iCs/>
    </w:rPr>
  </w:style>
  <w:style w:type="paragraph" w:customStyle="1" w:styleId="s1">
    <w:name w:val="s_1"/>
    <w:basedOn w:val="a"/>
    <w:rsid w:val="00B75499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85">
                      <w:marLeft w:val="75"/>
                      <w:marRight w:val="75"/>
                      <w:marTop w:val="75"/>
                      <w:marBottom w:val="75"/>
                      <w:divBdr>
                        <w:top w:val="dotted" w:sz="6" w:space="0" w:color="90A05E"/>
                        <w:left w:val="dotted" w:sz="6" w:space="0" w:color="90A05E"/>
                        <w:bottom w:val="dotted" w:sz="6" w:space="0" w:color="90A05E"/>
                        <w:right w:val="dotted" w:sz="6" w:space="0" w:color="90A05E"/>
                      </w:divBdr>
                    </w:div>
                  </w:divsChild>
                </w:div>
              </w:divsChild>
            </w:div>
          </w:divsChild>
        </w:div>
      </w:divsChild>
    </w:div>
    <w:div w:id="615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6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4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3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C40E1-30C1-4D0D-B0F4-891EF734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Промышленность</vt:lpstr>
    </vt:vector>
  </TitlesOfParts>
  <Company>San-Prof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Промышленность</dc:title>
  <dc:creator>Pivovarchik_LG</dc:creator>
  <cp:lastModifiedBy>Зайцева Наталья Павловна</cp:lastModifiedBy>
  <cp:revision>4</cp:revision>
  <cp:lastPrinted>2026-01-27T06:41:00Z</cp:lastPrinted>
  <dcterms:created xsi:type="dcterms:W3CDTF">2026-02-13T09:08:00Z</dcterms:created>
  <dcterms:modified xsi:type="dcterms:W3CDTF">2026-02-13T10:07:00Z</dcterms:modified>
</cp:coreProperties>
</file>